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260B19" w:rsidP="00AF561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</w:t>
      </w:r>
      <w:r w:rsidR="00AF5611" w:rsidRPr="004F086C">
        <w:rPr>
          <w:b/>
          <w:sz w:val="28"/>
          <w:szCs w:val="28"/>
        </w:rPr>
        <w:t>Администрация</w:t>
      </w:r>
      <w:proofErr w:type="spellEnd"/>
      <w:r w:rsidR="00AF5611" w:rsidRPr="004F086C">
        <w:rPr>
          <w:b/>
          <w:sz w:val="28"/>
          <w:szCs w:val="28"/>
        </w:rPr>
        <w:t xml:space="preserve"> </w:t>
      </w:r>
      <w:proofErr w:type="spellStart"/>
      <w:r w:rsidR="00AF5611" w:rsidRPr="004F086C">
        <w:rPr>
          <w:b/>
          <w:sz w:val="28"/>
          <w:szCs w:val="28"/>
        </w:rPr>
        <w:t>Быструхинского</w:t>
      </w:r>
      <w:proofErr w:type="spellEnd"/>
      <w:r w:rsidR="00AF5611" w:rsidRPr="004F086C">
        <w:rPr>
          <w:b/>
          <w:sz w:val="28"/>
          <w:szCs w:val="28"/>
        </w:rPr>
        <w:t xml:space="preserve"> сельсовета </w:t>
      </w:r>
      <w:proofErr w:type="spellStart"/>
      <w:r w:rsidR="00AF5611" w:rsidRPr="004F086C">
        <w:rPr>
          <w:b/>
          <w:sz w:val="28"/>
          <w:szCs w:val="28"/>
        </w:rPr>
        <w:t>Кочковского</w:t>
      </w:r>
      <w:proofErr w:type="spellEnd"/>
      <w:r w:rsidR="00AF5611"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F52215">
        <w:rPr>
          <w:b/>
          <w:sz w:val="56"/>
          <w:szCs w:val="56"/>
        </w:rPr>
        <w:t>11</w:t>
      </w:r>
      <w:r w:rsidR="003C71C0" w:rsidRPr="003C71C0">
        <w:rPr>
          <w:b/>
          <w:sz w:val="56"/>
          <w:szCs w:val="56"/>
        </w:rPr>
        <w:t xml:space="preserve"> (1</w:t>
      </w:r>
      <w:r w:rsidR="00534392">
        <w:rPr>
          <w:b/>
          <w:sz w:val="56"/>
          <w:szCs w:val="56"/>
        </w:rPr>
        <w:t>6</w:t>
      </w:r>
      <w:r w:rsidR="00F52215">
        <w:rPr>
          <w:b/>
          <w:sz w:val="56"/>
          <w:szCs w:val="56"/>
        </w:rPr>
        <w:t>4</w:t>
      </w:r>
      <w:r w:rsidRPr="003C71C0">
        <w:rPr>
          <w:b/>
          <w:sz w:val="56"/>
          <w:szCs w:val="56"/>
        </w:rPr>
        <w:t>)</w:t>
      </w:r>
    </w:p>
    <w:p w:rsidR="00AF5611" w:rsidRPr="003C71C0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 </w:t>
      </w:r>
      <w:r w:rsidR="00F52215">
        <w:t>10 августа</w:t>
      </w:r>
      <w:r w:rsidR="008F253E" w:rsidRPr="008F253E">
        <w:rPr>
          <w:color w:val="FF0000"/>
        </w:rPr>
        <w:t xml:space="preserve"> </w:t>
      </w:r>
      <w:r w:rsidR="008F253E">
        <w:t>201</w:t>
      </w:r>
      <w:r w:rsidR="00785C11">
        <w:t>8</w:t>
      </w:r>
      <w:r w:rsidRPr="003C71C0">
        <w:t xml:space="preserve"> г</w:t>
      </w:r>
    </w:p>
    <w:p w:rsidR="00AD4C76" w:rsidRDefault="00AD4C76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F52215" w:rsidRDefault="00F52215" w:rsidP="00F522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F52215" w:rsidRDefault="00F52215" w:rsidP="00F52215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F52215" w:rsidRDefault="00F52215" w:rsidP="00F52215">
      <w:pPr>
        <w:jc w:val="center"/>
        <w:rPr>
          <w:b/>
          <w:szCs w:val="28"/>
        </w:rPr>
      </w:pPr>
    </w:p>
    <w:p w:rsidR="00F52215" w:rsidRDefault="00F52215" w:rsidP="00F52215">
      <w:pPr>
        <w:jc w:val="center"/>
        <w:rPr>
          <w:b/>
          <w:sz w:val="28"/>
          <w:szCs w:val="28"/>
        </w:rPr>
      </w:pPr>
    </w:p>
    <w:p w:rsidR="00F52215" w:rsidRDefault="00F52215" w:rsidP="00F52215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52215" w:rsidRDefault="00F52215" w:rsidP="00F52215">
      <w:pPr>
        <w:rPr>
          <w:b/>
          <w:sz w:val="28"/>
          <w:szCs w:val="28"/>
        </w:rPr>
      </w:pPr>
    </w:p>
    <w:p w:rsidR="00F52215" w:rsidRDefault="00F52215" w:rsidP="00F52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30.07.2018                 № 33</w:t>
      </w:r>
    </w:p>
    <w:p w:rsidR="00F52215" w:rsidRDefault="00F52215" w:rsidP="00F52215">
      <w:pPr>
        <w:jc w:val="center"/>
        <w:rPr>
          <w:b/>
          <w:sz w:val="28"/>
          <w:szCs w:val="28"/>
        </w:rPr>
      </w:pPr>
    </w:p>
    <w:p w:rsidR="00F52215" w:rsidRDefault="00F52215" w:rsidP="00F5221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25.03.2014 года № 12 </w:t>
      </w:r>
      <w:r w:rsidRPr="00DD77F5">
        <w:rPr>
          <w:b/>
          <w:sz w:val="28"/>
          <w:szCs w:val="28"/>
          <w:lang w:eastAsia="ar-SA"/>
        </w:rPr>
        <w:t>«Об</w:t>
      </w:r>
      <w:r>
        <w:rPr>
          <w:sz w:val="28"/>
          <w:szCs w:val="28"/>
          <w:lang w:eastAsia="ar-SA"/>
        </w:rPr>
        <w:t xml:space="preserve"> </w:t>
      </w:r>
      <w:r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DD77F5">
        <w:rPr>
          <w:b/>
          <w:bCs/>
          <w:sz w:val="28"/>
          <w:szCs w:val="28"/>
          <w:lang w:eastAsia="ar-SA"/>
        </w:rPr>
        <w:t xml:space="preserve">по </w:t>
      </w:r>
      <w:r>
        <w:rPr>
          <w:b/>
          <w:bCs/>
          <w:sz w:val="28"/>
          <w:szCs w:val="28"/>
          <w:lang w:eastAsia="ar-SA"/>
        </w:rPr>
        <w:t>предоставлению муниципальных жилых помещений по договорам социального найма</w:t>
      </w:r>
      <w:r w:rsidRPr="00250869">
        <w:rPr>
          <w:b/>
          <w:bCs/>
          <w:color w:val="000000"/>
          <w:sz w:val="28"/>
          <w:szCs w:val="28"/>
        </w:rPr>
        <w:t>»</w:t>
      </w:r>
      <w:r w:rsidRPr="00DD77F5">
        <w:rPr>
          <w:b/>
          <w:bCs/>
          <w:color w:val="000000"/>
          <w:sz w:val="28"/>
          <w:szCs w:val="28"/>
        </w:rPr>
        <w:t xml:space="preserve">  </w:t>
      </w:r>
    </w:p>
    <w:p w:rsidR="00F52215" w:rsidRDefault="00F52215" w:rsidP="00F52215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F52215" w:rsidRPr="00DD47DA" w:rsidRDefault="00F52215" w:rsidP="00F52215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F52215" w:rsidRDefault="00F52215" w:rsidP="00F52215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F52215" w:rsidRPr="00F52215" w:rsidRDefault="00F52215" w:rsidP="00F52215">
      <w:pPr>
        <w:jc w:val="both"/>
        <w:rPr>
          <w:spacing w:val="4"/>
          <w:sz w:val="28"/>
          <w:szCs w:val="28"/>
          <w:lang w:eastAsia="ar-SA"/>
        </w:rPr>
      </w:pPr>
      <w:r w:rsidRPr="00F52215">
        <w:rPr>
          <w:sz w:val="28"/>
          <w:szCs w:val="28"/>
          <w:lang w:eastAsia="ar-SA"/>
        </w:rPr>
        <w:t xml:space="preserve">1. В постановление администрации </w:t>
      </w:r>
      <w:proofErr w:type="spellStart"/>
      <w:r w:rsidRPr="00F52215">
        <w:rPr>
          <w:sz w:val="28"/>
          <w:szCs w:val="28"/>
          <w:lang w:eastAsia="ar-SA"/>
        </w:rPr>
        <w:t>Быструхинского</w:t>
      </w:r>
      <w:proofErr w:type="spellEnd"/>
      <w:r w:rsidRPr="00F52215">
        <w:rPr>
          <w:sz w:val="28"/>
          <w:szCs w:val="28"/>
          <w:lang w:eastAsia="ar-SA"/>
        </w:rPr>
        <w:t xml:space="preserve"> сельсовета </w:t>
      </w:r>
      <w:proofErr w:type="spellStart"/>
      <w:r w:rsidRPr="00F52215">
        <w:rPr>
          <w:sz w:val="28"/>
          <w:szCs w:val="28"/>
          <w:lang w:eastAsia="ar-SA"/>
        </w:rPr>
        <w:t>Кочковского</w:t>
      </w:r>
      <w:proofErr w:type="spellEnd"/>
      <w:r w:rsidRPr="00F52215">
        <w:rPr>
          <w:sz w:val="28"/>
          <w:szCs w:val="28"/>
          <w:lang w:eastAsia="ar-SA"/>
        </w:rPr>
        <w:t xml:space="preserve"> района Новосибирской области от 25.03.2014 года № 12 «Об утверждении </w:t>
      </w:r>
      <w:r w:rsidRPr="00F52215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Pr="00F52215">
        <w:rPr>
          <w:b/>
          <w:bCs/>
          <w:sz w:val="28"/>
          <w:szCs w:val="28"/>
          <w:lang w:eastAsia="ar-SA"/>
        </w:rPr>
        <w:t xml:space="preserve"> </w:t>
      </w:r>
      <w:r w:rsidRPr="00F52215">
        <w:rPr>
          <w:bCs/>
          <w:sz w:val="28"/>
          <w:szCs w:val="28"/>
          <w:lang w:eastAsia="ar-SA"/>
        </w:rPr>
        <w:t>предоставлению муниципальных жилых помещений по договорам социального найма</w:t>
      </w:r>
      <w:r w:rsidRPr="00F52215">
        <w:rPr>
          <w:spacing w:val="4"/>
          <w:sz w:val="28"/>
          <w:szCs w:val="28"/>
          <w:lang w:eastAsia="ar-SA"/>
        </w:rPr>
        <w:t>», (с изменениями, внесенными постановлением от 10.05.2017года № 28), внести следующие изменения:</w:t>
      </w:r>
    </w:p>
    <w:p w:rsidR="00F52215" w:rsidRPr="00F52215" w:rsidRDefault="00F52215" w:rsidP="00F52215">
      <w:pPr>
        <w:numPr>
          <w:ilvl w:val="1"/>
          <w:numId w:val="46"/>
        </w:numPr>
        <w:tabs>
          <w:tab w:val="clear" w:pos="792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F52215">
        <w:rPr>
          <w:spacing w:val="4"/>
          <w:sz w:val="28"/>
          <w:szCs w:val="28"/>
          <w:lang w:eastAsia="ar-SA"/>
        </w:rPr>
        <w:t>Пункт 2.15 Раздела 2 Административного регламента дополнить абзацем следующего содержания:</w:t>
      </w:r>
    </w:p>
    <w:p w:rsidR="00F52215" w:rsidRPr="00F52215" w:rsidRDefault="00F52215" w:rsidP="00F52215">
      <w:pPr>
        <w:jc w:val="both"/>
        <w:rPr>
          <w:sz w:val="28"/>
          <w:szCs w:val="28"/>
        </w:rPr>
      </w:pPr>
      <w:r w:rsidRPr="00F52215">
        <w:rPr>
          <w:spacing w:val="4"/>
          <w:sz w:val="28"/>
          <w:szCs w:val="28"/>
          <w:lang w:eastAsia="ar-SA"/>
        </w:rPr>
        <w:t>«</w:t>
      </w:r>
      <w:r w:rsidRPr="00F52215">
        <w:rPr>
          <w:sz w:val="28"/>
          <w:szCs w:val="28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proofErr w:type="gramStart"/>
      <w:r w:rsidRPr="00F52215">
        <w:rPr>
          <w:sz w:val="28"/>
          <w:szCs w:val="28"/>
        </w:rPr>
        <w:t>.».</w:t>
      </w:r>
      <w:proofErr w:type="gramEnd"/>
    </w:p>
    <w:p w:rsidR="00F52215" w:rsidRPr="00F52215" w:rsidRDefault="00F52215" w:rsidP="00F52215">
      <w:pPr>
        <w:rPr>
          <w:bCs/>
          <w:sz w:val="28"/>
          <w:szCs w:val="28"/>
        </w:rPr>
      </w:pPr>
      <w:r w:rsidRPr="00F52215">
        <w:rPr>
          <w:bCs/>
          <w:sz w:val="28"/>
          <w:szCs w:val="28"/>
        </w:rPr>
        <w:t xml:space="preserve">2. </w:t>
      </w:r>
      <w:proofErr w:type="gramStart"/>
      <w:r w:rsidRPr="00F52215">
        <w:rPr>
          <w:bCs/>
          <w:sz w:val="28"/>
          <w:szCs w:val="28"/>
        </w:rPr>
        <w:t>Контроль за</w:t>
      </w:r>
      <w:proofErr w:type="gramEnd"/>
      <w:r w:rsidRPr="00F52215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52215" w:rsidRPr="00F52215" w:rsidRDefault="00F52215" w:rsidP="00F52215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52215">
        <w:rPr>
          <w:rFonts w:ascii="Times New Roman" w:hAnsi="Times New Roman"/>
          <w:bCs/>
          <w:sz w:val="28"/>
          <w:szCs w:val="28"/>
        </w:rPr>
        <w:lastRenderedPageBreak/>
        <w:t>3. Опубликовать настоящее постановление в периодическом печатном издании «</w:t>
      </w:r>
      <w:proofErr w:type="spellStart"/>
      <w:r w:rsidRPr="00F52215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F52215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F52215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F52215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52215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F52215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F52215" w:rsidRPr="00F52215" w:rsidRDefault="00F52215" w:rsidP="00F52215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52215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F52215" w:rsidRPr="00F52215" w:rsidRDefault="00F52215" w:rsidP="00F52215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522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F52215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F522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</w:p>
    <w:p w:rsidR="00F52215" w:rsidRPr="00F52215" w:rsidRDefault="00F52215" w:rsidP="00F52215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F52215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F522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Pr="00F52215">
        <w:rPr>
          <w:rFonts w:ascii="Times New Roman" w:hAnsi="Times New Roman" w:cs="Times New Roman"/>
          <w:b w:val="0"/>
          <w:color w:val="auto"/>
          <w:sz w:val="28"/>
          <w:szCs w:val="28"/>
        </w:rPr>
        <w:t>Новосибирской</w:t>
      </w:r>
      <w:proofErr w:type="gramEnd"/>
    </w:p>
    <w:p w:rsidR="00F52215" w:rsidRPr="00F52215" w:rsidRDefault="00F52215" w:rsidP="00F52215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22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                                                                                             </w:t>
      </w:r>
      <w:proofErr w:type="spellStart"/>
      <w:r w:rsidRPr="00F52215">
        <w:rPr>
          <w:rFonts w:ascii="Times New Roman" w:hAnsi="Times New Roman" w:cs="Times New Roman"/>
          <w:b w:val="0"/>
          <w:color w:val="auto"/>
          <w:sz w:val="28"/>
          <w:szCs w:val="28"/>
        </w:rPr>
        <w:t>Г.А.Безруков</w:t>
      </w:r>
      <w:proofErr w:type="spellEnd"/>
    </w:p>
    <w:p w:rsidR="007D0E92" w:rsidRPr="00F52215" w:rsidRDefault="007D0E92" w:rsidP="00F52215">
      <w:pPr>
        <w:ind w:firstLine="708"/>
        <w:jc w:val="both"/>
        <w:rPr>
          <w:rStyle w:val="afe"/>
          <w:rFonts w:eastAsiaTheme="majorEastAsia"/>
          <w:b w:val="0"/>
          <w:i w:val="0"/>
          <w:color w:val="auto"/>
        </w:rPr>
      </w:pPr>
    </w:p>
    <w:p w:rsidR="007D0E92" w:rsidRPr="00F52215" w:rsidRDefault="007D0E92" w:rsidP="00F52215">
      <w:pPr>
        <w:ind w:firstLine="708"/>
        <w:jc w:val="both"/>
        <w:rPr>
          <w:rStyle w:val="afe"/>
          <w:rFonts w:eastAsiaTheme="majorEastAsia"/>
          <w:b w:val="0"/>
          <w:i w:val="0"/>
          <w:color w:val="auto"/>
        </w:rPr>
      </w:pPr>
    </w:p>
    <w:p w:rsidR="00601021" w:rsidRDefault="00601021" w:rsidP="00601021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601021" w:rsidRDefault="00601021" w:rsidP="00601021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601021" w:rsidRDefault="00601021" w:rsidP="00601021">
      <w:pPr>
        <w:jc w:val="center"/>
        <w:rPr>
          <w:b/>
          <w:szCs w:val="28"/>
        </w:rPr>
      </w:pPr>
    </w:p>
    <w:p w:rsidR="00601021" w:rsidRDefault="00601021" w:rsidP="00601021">
      <w:pPr>
        <w:jc w:val="center"/>
        <w:rPr>
          <w:b/>
          <w:sz w:val="28"/>
          <w:szCs w:val="28"/>
        </w:rPr>
      </w:pPr>
    </w:p>
    <w:p w:rsidR="00601021" w:rsidRDefault="00601021" w:rsidP="00601021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01021" w:rsidRDefault="00601021" w:rsidP="00601021">
      <w:pPr>
        <w:rPr>
          <w:b/>
          <w:sz w:val="28"/>
          <w:szCs w:val="28"/>
        </w:rPr>
      </w:pPr>
    </w:p>
    <w:p w:rsidR="00601021" w:rsidRDefault="00601021" w:rsidP="00601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30.07.2018                 № 34</w:t>
      </w:r>
    </w:p>
    <w:p w:rsidR="00601021" w:rsidRDefault="00601021" w:rsidP="00601021">
      <w:pPr>
        <w:jc w:val="center"/>
        <w:rPr>
          <w:b/>
          <w:sz w:val="28"/>
          <w:szCs w:val="28"/>
        </w:rPr>
      </w:pPr>
    </w:p>
    <w:p w:rsidR="00601021" w:rsidRDefault="00601021" w:rsidP="0060102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28.03.2014 года № 18 </w:t>
      </w:r>
      <w:r w:rsidRPr="00DD77F5">
        <w:rPr>
          <w:b/>
          <w:sz w:val="28"/>
          <w:szCs w:val="28"/>
          <w:lang w:eastAsia="ar-SA"/>
        </w:rPr>
        <w:t>«Об</w:t>
      </w:r>
      <w:r>
        <w:rPr>
          <w:sz w:val="28"/>
          <w:szCs w:val="28"/>
          <w:lang w:eastAsia="ar-SA"/>
        </w:rPr>
        <w:t xml:space="preserve"> </w:t>
      </w:r>
      <w:r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DD77F5">
        <w:rPr>
          <w:b/>
          <w:bCs/>
          <w:sz w:val="28"/>
          <w:szCs w:val="28"/>
          <w:lang w:eastAsia="ar-SA"/>
        </w:rPr>
        <w:t xml:space="preserve">по </w:t>
      </w:r>
      <w:r>
        <w:rPr>
          <w:b/>
          <w:bCs/>
          <w:sz w:val="28"/>
          <w:szCs w:val="28"/>
          <w:lang w:eastAsia="ar-SA"/>
        </w:rPr>
        <w:t xml:space="preserve">изменению </w:t>
      </w:r>
      <w:proofErr w:type="gramStart"/>
      <w:r>
        <w:rPr>
          <w:b/>
          <w:bCs/>
          <w:sz w:val="28"/>
          <w:szCs w:val="28"/>
          <w:lang w:eastAsia="ar-SA"/>
        </w:rPr>
        <w:t>договора социального найма жилого помещения муниципального жилищного фонда социального  использования</w:t>
      </w:r>
      <w:proofErr w:type="gramEnd"/>
      <w:r w:rsidRPr="00250869">
        <w:rPr>
          <w:b/>
          <w:bCs/>
          <w:color w:val="000000"/>
          <w:sz w:val="28"/>
          <w:szCs w:val="28"/>
        </w:rPr>
        <w:t>»</w:t>
      </w:r>
      <w:r w:rsidRPr="00DD77F5">
        <w:rPr>
          <w:b/>
          <w:bCs/>
          <w:color w:val="000000"/>
          <w:sz w:val="28"/>
          <w:szCs w:val="28"/>
        </w:rPr>
        <w:t xml:space="preserve">  </w:t>
      </w:r>
    </w:p>
    <w:p w:rsidR="00601021" w:rsidRDefault="00601021" w:rsidP="00601021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601021" w:rsidRPr="00DD47DA" w:rsidRDefault="00601021" w:rsidP="00601021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601021" w:rsidRDefault="00601021" w:rsidP="00601021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601021" w:rsidRPr="00DB345F" w:rsidRDefault="00601021" w:rsidP="00601021">
      <w:pPr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28.03.2014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18</w:t>
      </w:r>
      <w:r w:rsidRPr="007B56CA">
        <w:rPr>
          <w:sz w:val="28"/>
          <w:szCs w:val="28"/>
          <w:lang w:eastAsia="ar-SA"/>
        </w:rPr>
        <w:t xml:space="preserve"> «</w:t>
      </w:r>
      <w:r w:rsidRPr="00DB345F">
        <w:rPr>
          <w:sz w:val="28"/>
          <w:szCs w:val="28"/>
          <w:lang w:eastAsia="ar-SA"/>
        </w:rPr>
        <w:t>Об утверждении</w:t>
      </w:r>
      <w:r w:rsidRPr="00DD77F5">
        <w:rPr>
          <w:b/>
          <w:sz w:val="28"/>
          <w:szCs w:val="28"/>
          <w:lang w:eastAsia="ar-SA"/>
        </w:rPr>
        <w:t xml:space="preserve"> </w:t>
      </w:r>
      <w:r w:rsidRPr="00DB345F">
        <w:rPr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Pr="00DB345F">
        <w:rPr>
          <w:bCs/>
          <w:sz w:val="28"/>
          <w:szCs w:val="28"/>
          <w:lang w:eastAsia="ar-SA"/>
        </w:rPr>
        <w:t xml:space="preserve">по изменению </w:t>
      </w:r>
      <w:proofErr w:type="gramStart"/>
      <w:r w:rsidRPr="00DB345F">
        <w:rPr>
          <w:bCs/>
          <w:sz w:val="28"/>
          <w:szCs w:val="28"/>
          <w:lang w:eastAsia="ar-SA"/>
        </w:rPr>
        <w:t>договора социального найма жилого помещения муниципального жил</w:t>
      </w:r>
      <w:r>
        <w:rPr>
          <w:bCs/>
          <w:sz w:val="28"/>
          <w:szCs w:val="28"/>
          <w:lang w:eastAsia="ar-SA"/>
        </w:rPr>
        <w:t>ищного</w:t>
      </w:r>
      <w:r w:rsidRPr="00DB345F">
        <w:rPr>
          <w:bCs/>
          <w:sz w:val="28"/>
          <w:szCs w:val="28"/>
          <w:lang w:eastAsia="ar-SA"/>
        </w:rPr>
        <w:t xml:space="preserve"> фонда социального  использовани</w:t>
      </w:r>
      <w:r>
        <w:rPr>
          <w:bCs/>
          <w:sz w:val="28"/>
          <w:szCs w:val="28"/>
          <w:lang w:eastAsia="ar-SA"/>
        </w:rPr>
        <w:t>я</w:t>
      </w:r>
      <w:proofErr w:type="gramEnd"/>
      <w:r w:rsidRPr="00DB345F">
        <w:rPr>
          <w:bCs/>
          <w:color w:val="000000"/>
          <w:sz w:val="28"/>
          <w:szCs w:val="28"/>
        </w:rPr>
        <w:t xml:space="preserve">»  </w:t>
      </w:r>
    </w:p>
    <w:p w:rsidR="00601021" w:rsidRPr="007B56CA" w:rsidRDefault="00601021" w:rsidP="00601021">
      <w:pPr>
        <w:jc w:val="both"/>
        <w:rPr>
          <w:spacing w:val="4"/>
          <w:sz w:val="28"/>
          <w:szCs w:val="28"/>
          <w:lang w:eastAsia="ar-SA"/>
        </w:rPr>
      </w:pPr>
      <w:r w:rsidRPr="007B56CA">
        <w:rPr>
          <w:spacing w:val="4"/>
          <w:sz w:val="28"/>
          <w:szCs w:val="28"/>
          <w:lang w:eastAsia="ar-SA"/>
        </w:rPr>
        <w:t xml:space="preserve">(с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10.05.2017г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>27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601021" w:rsidRPr="00EA0B60" w:rsidRDefault="00601021" w:rsidP="00601021">
      <w:pPr>
        <w:numPr>
          <w:ilvl w:val="1"/>
          <w:numId w:val="46"/>
        </w:numPr>
        <w:tabs>
          <w:tab w:val="clear" w:pos="792"/>
          <w:tab w:val="num" w:pos="0"/>
        </w:tabs>
        <w:ind w:left="0" w:firstLine="0"/>
        <w:jc w:val="both"/>
        <w:rPr>
          <w:bCs/>
          <w:sz w:val="28"/>
          <w:szCs w:val="28"/>
        </w:rPr>
      </w:pPr>
      <w:r>
        <w:rPr>
          <w:spacing w:val="4"/>
          <w:sz w:val="28"/>
          <w:szCs w:val="28"/>
          <w:lang w:eastAsia="ar-SA"/>
        </w:rPr>
        <w:t>Пункт 2.16 Раздела 2 Административного регламента дополнить абзацем 2.16.5 следующего содержания:</w:t>
      </w:r>
    </w:p>
    <w:p w:rsidR="00601021" w:rsidRDefault="00601021" w:rsidP="00601021">
      <w:pPr>
        <w:jc w:val="both"/>
        <w:rPr>
          <w:sz w:val="28"/>
          <w:szCs w:val="28"/>
        </w:rPr>
      </w:pPr>
      <w:r w:rsidRPr="00E22770">
        <w:rPr>
          <w:spacing w:val="4"/>
          <w:sz w:val="28"/>
          <w:szCs w:val="28"/>
          <w:lang w:eastAsia="ar-SA"/>
        </w:rPr>
        <w:t>«</w:t>
      </w:r>
      <w:r w:rsidRPr="0084719D">
        <w:rPr>
          <w:color w:val="333333"/>
          <w:sz w:val="28"/>
          <w:szCs w:val="28"/>
        </w:rPr>
        <w:t xml:space="preserve">На стоянке (остановке) транспортных средств, </w:t>
      </w:r>
      <w:r>
        <w:rPr>
          <w:color w:val="333333"/>
          <w:sz w:val="28"/>
          <w:szCs w:val="28"/>
        </w:rPr>
        <w:t>прилегающих к зданию администрации</w:t>
      </w:r>
      <w:r w:rsidRPr="0084719D">
        <w:rPr>
          <w:color w:val="333333"/>
          <w:sz w:val="28"/>
          <w:szCs w:val="28"/>
        </w:rPr>
        <w:t xml:space="preserve">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</w:t>
      </w:r>
      <w:r w:rsidRPr="0084719D">
        <w:rPr>
          <w:color w:val="333333"/>
          <w:sz w:val="28"/>
          <w:szCs w:val="28"/>
        </w:rPr>
        <w:lastRenderedPageBreak/>
        <w:t>опознавательный знак "Инвалид". Указанные места для парковки не должны занимать иные транспортные средства</w:t>
      </w:r>
      <w:r>
        <w:rPr>
          <w:sz w:val="28"/>
          <w:szCs w:val="28"/>
        </w:rPr>
        <w:t>».</w:t>
      </w:r>
    </w:p>
    <w:p w:rsidR="00601021" w:rsidRPr="00A15C1B" w:rsidRDefault="00601021" w:rsidP="006010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15C1B">
        <w:rPr>
          <w:bCs/>
          <w:sz w:val="28"/>
          <w:szCs w:val="28"/>
        </w:rPr>
        <w:t xml:space="preserve">. </w:t>
      </w:r>
      <w:proofErr w:type="gramStart"/>
      <w:r w:rsidRPr="00A15C1B">
        <w:rPr>
          <w:bCs/>
          <w:sz w:val="28"/>
          <w:szCs w:val="28"/>
        </w:rPr>
        <w:t>Контроль за</w:t>
      </w:r>
      <w:proofErr w:type="gramEnd"/>
      <w:r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01021" w:rsidRDefault="00601021" w:rsidP="00601021">
      <w:pPr>
        <w:pStyle w:val="ad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C080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Опубликовать настоящее постановление в периодическом</w:t>
      </w:r>
      <w:r w:rsidRPr="004C0804">
        <w:rPr>
          <w:bCs/>
          <w:sz w:val="28"/>
          <w:szCs w:val="28"/>
        </w:rPr>
        <w:t xml:space="preserve"> печатном издании «</w:t>
      </w:r>
      <w:proofErr w:type="spellStart"/>
      <w:r>
        <w:rPr>
          <w:bCs/>
          <w:sz w:val="28"/>
          <w:szCs w:val="28"/>
        </w:rPr>
        <w:t>Быструхинский</w:t>
      </w:r>
      <w:proofErr w:type="spellEnd"/>
      <w:r>
        <w:rPr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</w:t>
      </w:r>
    </w:p>
    <w:p w:rsidR="00601021" w:rsidRDefault="00601021" w:rsidP="00601021">
      <w:pPr>
        <w:pStyle w:val="ad"/>
        <w:spacing w:after="0"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r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bCs/>
          <w:sz w:val="28"/>
          <w:szCs w:val="28"/>
        </w:rPr>
        <w:t>.</w:t>
      </w:r>
      <w:r w:rsidRPr="004C0804">
        <w:rPr>
          <w:bCs/>
          <w:sz w:val="28"/>
          <w:szCs w:val="28"/>
        </w:rPr>
        <w:t xml:space="preserve"> </w:t>
      </w:r>
    </w:p>
    <w:p w:rsidR="00601021" w:rsidRPr="00F11E4E" w:rsidRDefault="00601021" w:rsidP="00F11E4E">
      <w:pPr>
        <w:pStyle w:val="3"/>
        <w:spacing w:before="0"/>
        <w:rPr>
          <w:bCs w:val="0"/>
          <w:color w:val="auto"/>
          <w:szCs w:val="28"/>
        </w:rPr>
      </w:pPr>
      <w:r w:rsidRPr="00F11E4E">
        <w:rPr>
          <w:color w:val="auto"/>
          <w:szCs w:val="28"/>
        </w:rPr>
        <w:t xml:space="preserve">Глава </w:t>
      </w:r>
      <w:proofErr w:type="spellStart"/>
      <w:r w:rsidRPr="00F11E4E">
        <w:rPr>
          <w:color w:val="auto"/>
          <w:szCs w:val="28"/>
        </w:rPr>
        <w:t>Быструхинского</w:t>
      </w:r>
      <w:proofErr w:type="spellEnd"/>
      <w:r w:rsidRPr="00F11E4E">
        <w:rPr>
          <w:color w:val="auto"/>
          <w:szCs w:val="28"/>
        </w:rPr>
        <w:t xml:space="preserve"> сельсовета  </w:t>
      </w:r>
    </w:p>
    <w:p w:rsidR="00601021" w:rsidRPr="00F11E4E" w:rsidRDefault="00601021" w:rsidP="00F11E4E">
      <w:pPr>
        <w:pStyle w:val="3"/>
        <w:spacing w:before="0"/>
        <w:rPr>
          <w:bCs w:val="0"/>
          <w:color w:val="auto"/>
          <w:szCs w:val="28"/>
        </w:rPr>
      </w:pPr>
      <w:proofErr w:type="spellStart"/>
      <w:r w:rsidRPr="00F11E4E">
        <w:rPr>
          <w:color w:val="auto"/>
          <w:szCs w:val="28"/>
        </w:rPr>
        <w:t>Кочковского</w:t>
      </w:r>
      <w:proofErr w:type="spellEnd"/>
      <w:r w:rsidRPr="00F11E4E">
        <w:rPr>
          <w:color w:val="auto"/>
          <w:szCs w:val="28"/>
        </w:rPr>
        <w:t xml:space="preserve"> района </w:t>
      </w:r>
      <w:proofErr w:type="gramStart"/>
      <w:r w:rsidRPr="00F11E4E">
        <w:rPr>
          <w:color w:val="auto"/>
          <w:szCs w:val="28"/>
        </w:rPr>
        <w:t>Новосибирской</w:t>
      </w:r>
      <w:proofErr w:type="gramEnd"/>
    </w:p>
    <w:p w:rsidR="00601021" w:rsidRDefault="00601021" w:rsidP="00F11E4E">
      <w:pPr>
        <w:pStyle w:val="3"/>
        <w:spacing w:before="0"/>
        <w:rPr>
          <w:color w:val="auto"/>
          <w:szCs w:val="28"/>
        </w:rPr>
      </w:pPr>
      <w:r w:rsidRPr="00F11E4E">
        <w:rPr>
          <w:color w:val="auto"/>
          <w:szCs w:val="28"/>
        </w:rPr>
        <w:t xml:space="preserve">области                                                                                              </w:t>
      </w:r>
      <w:proofErr w:type="spellStart"/>
      <w:r w:rsidRPr="00F11E4E">
        <w:rPr>
          <w:color w:val="auto"/>
          <w:szCs w:val="28"/>
        </w:rPr>
        <w:t>Г.А.Безруков</w:t>
      </w:r>
      <w:proofErr w:type="spellEnd"/>
    </w:p>
    <w:p w:rsidR="00F11E4E" w:rsidRDefault="00F11E4E" w:rsidP="00F11E4E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F11E4E" w:rsidRDefault="00F11E4E" w:rsidP="00F11E4E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F11E4E" w:rsidRDefault="00F11E4E" w:rsidP="00F11E4E">
      <w:pPr>
        <w:jc w:val="center"/>
        <w:rPr>
          <w:b/>
          <w:szCs w:val="28"/>
        </w:rPr>
      </w:pPr>
    </w:p>
    <w:p w:rsidR="00F11E4E" w:rsidRDefault="00F11E4E" w:rsidP="00F11E4E">
      <w:pPr>
        <w:jc w:val="center"/>
        <w:rPr>
          <w:b/>
          <w:sz w:val="28"/>
          <w:szCs w:val="28"/>
        </w:rPr>
      </w:pPr>
    </w:p>
    <w:p w:rsidR="00F11E4E" w:rsidRDefault="00F11E4E" w:rsidP="00F11E4E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11E4E" w:rsidRDefault="00F11E4E" w:rsidP="00F11E4E">
      <w:pPr>
        <w:rPr>
          <w:b/>
          <w:sz w:val="28"/>
          <w:szCs w:val="28"/>
        </w:rPr>
      </w:pPr>
    </w:p>
    <w:p w:rsidR="00F11E4E" w:rsidRDefault="00F11E4E" w:rsidP="00F1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30.07.2018                 № 35</w:t>
      </w:r>
    </w:p>
    <w:p w:rsidR="00F11E4E" w:rsidRDefault="00F11E4E" w:rsidP="00F11E4E">
      <w:pPr>
        <w:jc w:val="center"/>
        <w:rPr>
          <w:b/>
          <w:sz w:val="28"/>
          <w:szCs w:val="28"/>
        </w:rPr>
      </w:pPr>
    </w:p>
    <w:p w:rsidR="00F11E4E" w:rsidRPr="006802CC" w:rsidRDefault="00F11E4E" w:rsidP="00F11E4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31.07.2014 года № 52 </w:t>
      </w:r>
      <w:r w:rsidRPr="00DD77F5">
        <w:rPr>
          <w:b/>
          <w:sz w:val="28"/>
          <w:szCs w:val="28"/>
          <w:lang w:eastAsia="ar-SA"/>
        </w:rPr>
        <w:t>«</w:t>
      </w:r>
      <w:r w:rsidRPr="006802CC">
        <w:rPr>
          <w:b/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6802CC">
        <w:rPr>
          <w:rStyle w:val="apple-style-span"/>
          <w:b/>
          <w:sz w:val="28"/>
          <w:szCs w:val="28"/>
        </w:rPr>
        <w:t>Выдача справок об использовании (неиспользовании) гражданином права на приватизацию жилых помещений</w:t>
      </w:r>
      <w:r w:rsidRPr="006802CC">
        <w:rPr>
          <w:b/>
          <w:bCs/>
          <w:sz w:val="28"/>
          <w:szCs w:val="28"/>
        </w:rPr>
        <w:t>».</w:t>
      </w:r>
    </w:p>
    <w:p w:rsidR="00F11E4E" w:rsidRDefault="00F11E4E" w:rsidP="00F11E4E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F11E4E" w:rsidRPr="00DD47DA" w:rsidRDefault="00F11E4E" w:rsidP="00F11E4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F11E4E" w:rsidRDefault="00F11E4E" w:rsidP="00F11E4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F11E4E" w:rsidRPr="007B56CA" w:rsidRDefault="00F11E4E" w:rsidP="00F11E4E">
      <w:pPr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28.03.2014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18</w:t>
      </w:r>
      <w:r w:rsidRPr="007B56CA">
        <w:rPr>
          <w:sz w:val="28"/>
          <w:szCs w:val="28"/>
          <w:lang w:eastAsia="ar-SA"/>
        </w:rPr>
        <w:t xml:space="preserve"> «</w:t>
      </w:r>
      <w:r w:rsidRPr="006802CC">
        <w:rPr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6802CC">
        <w:rPr>
          <w:rStyle w:val="apple-style-span"/>
          <w:sz w:val="28"/>
          <w:szCs w:val="28"/>
        </w:rPr>
        <w:t xml:space="preserve">Выдача справок об использовании (неиспользовании) гражданином права на приватизацию жилых </w:t>
      </w:r>
      <w:r>
        <w:rPr>
          <w:rStyle w:val="apple-style-span"/>
          <w:sz w:val="28"/>
          <w:szCs w:val="28"/>
        </w:rPr>
        <w:t xml:space="preserve">помещений </w:t>
      </w:r>
      <w:r w:rsidRPr="007B56CA">
        <w:rPr>
          <w:spacing w:val="4"/>
          <w:sz w:val="28"/>
          <w:szCs w:val="28"/>
          <w:lang w:eastAsia="ar-SA"/>
        </w:rPr>
        <w:t xml:space="preserve">(с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10.05.2017г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>29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F11E4E" w:rsidRPr="00EA0B60" w:rsidRDefault="00F11E4E" w:rsidP="00F11E4E">
      <w:pPr>
        <w:numPr>
          <w:ilvl w:val="1"/>
          <w:numId w:val="46"/>
        </w:numPr>
        <w:tabs>
          <w:tab w:val="clear" w:pos="792"/>
          <w:tab w:val="num" w:pos="0"/>
        </w:tabs>
        <w:ind w:left="0" w:firstLine="0"/>
        <w:jc w:val="both"/>
        <w:rPr>
          <w:bCs/>
          <w:sz w:val="28"/>
          <w:szCs w:val="28"/>
        </w:rPr>
      </w:pPr>
      <w:r>
        <w:rPr>
          <w:spacing w:val="4"/>
          <w:sz w:val="28"/>
          <w:szCs w:val="28"/>
          <w:lang w:eastAsia="ar-SA"/>
        </w:rPr>
        <w:t>Пункт 2.15 Раздела 2 Административного регламента дополнить абзацем 2.15.5 следующего содержания:</w:t>
      </w:r>
    </w:p>
    <w:p w:rsidR="00F11E4E" w:rsidRDefault="00F11E4E" w:rsidP="00F11E4E">
      <w:pPr>
        <w:jc w:val="both"/>
        <w:rPr>
          <w:sz w:val="28"/>
          <w:szCs w:val="28"/>
        </w:rPr>
      </w:pPr>
      <w:r w:rsidRPr="00E22770">
        <w:rPr>
          <w:spacing w:val="4"/>
          <w:sz w:val="28"/>
          <w:szCs w:val="28"/>
          <w:lang w:eastAsia="ar-SA"/>
        </w:rPr>
        <w:t>«</w:t>
      </w:r>
      <w:r w:rsidRPr="0084719D">
        <w:rPr>
          <w:color w:val="333333"/>
          <w:sz w:val="28"/>
          <w:szCs w:val="28"/>
        </w:rPr>
        <w:t xml:space="preserve">На стоянке (остановке) транспортных средств, </w:t>
      </w:r>
      <w:r>
        <w:rPr>
          <w:color w:val="333333"/>
          <w:sz w:val="28"/>
          <w:szCs w:val="28"/>
        </w:rPr>
        <w:t>прилегающих к зданию администрации</w:t>
      </w:r>
      <w:r w:rsidRPr="0084719D">
        <w:rPr>
          <w:color w:val="333333"/>
          <w:sz w:val="28"/>
          <w:szCs w:val="28"/>
        </w:rPr>
        <w:t xml:space="preserve">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</w:t>
      </w:r>
      <w:r w:rsidRPr="0084719D">
        <w:rPr>
          <w:color w:val="333333"/>
          <w:sz w:val="28"/>
          <w:szCs w:val="28"/>
        </w:rPr>
        <w:lastRenderedPageBreak/>
        <w:t>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r>
        <w:rPr>
          <w:sz w:val="28"/>
          <w:szCs w:val="28"/>
        </w:rPr>
        <w:t>».</w:t>
      </w:r>
    </w:p>
    <w:p w:rsidR="00F11E4E" w:rsidRPr="00F11E4E" w:rsidRDefault="00F11E4E" w:rsidP="00F11E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15C1B">
        <w:rPr>
          <w:bCs/>
          <w:sz w:val="28"/>
          <w:szCs w:val="28"/>
        </w:rPr>
        <w:t xml:space="preserve">. </w:t>
      </w:r>
      <w:proofErr w:type="gramStart"/>
      <w:r w:rsidRPr="00F11E4E">
        <w:rPr>
          <w:bCs/>
          <w:sz w:val="28"/>
          <w:szCs w:val="28"/>
        </w:rPr>
        <w:t>Контроль за</w:t>
      </w:r>
      <w:proofErr w:type="gramEnd"/>
      <w:r w:rsidRPr="00F11E4E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11E4E" w:rsidRPr="00F11E4E" w:rsidRDefault="00F11E4E" w:rsidP="00F11E4E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11E4E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F11E4E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F11E4E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F11E4E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F11E4E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11E4E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F11E4E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F11E4E" w:rsidRPr="00F11E4E" w:rsidRDefault="00F11E4E" w:rsidP="00F11E4E">
      <w:pPr>
        <w:pStyle w:val="ad"/>
        <w:spacing w:after="0"/>
        <w:ind w:left="0"/>
        <w:jc w:val="both"/>
        <w:rPr>
          <w:rFonts w:ascii="Times New Roman" w:hAnsi="Times New Roman"/>
          <w:bCs/>
          <w:szCs w:val="28"/>
        </w:rPr>
      </w:pPr>
      <w:r w:rsidRPr="00F11E4E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F11E4E" w:rsidRPr="00F11E4E" w:rsidRDefault="00F11E4E" w:rsidP="00F11E4E">
      <w:pPr>
        <w:pStyle w:val="3"/>
        <w:spacing w:before="0"/>
        <w:rPr>
          <w:bCs w:val="0"/>
          <w:color w:val="auto"/>
          <w:szCs w:val="28"/>
        </w:rPr>
      </w:pPr>
      <w:r w:rsidRPr="00F11E4E">
        <w:rPr>
          <w:color w:val="auto"/>
          <w:szCs w:val="28"/>
        </w:rPr>
        <w:t xml:space="preserve">Глава </w:t>
      </w:r>
      <w:proofErr w:type="spellStart"/>
      <w:r w:rsidRPr="00F11E4E">
        <w:rPr>
          <w:color w:val="auto"/>
          <w:szCs w:val="28"/>
        </w:rPr>
        <w:t>Быструхинского</w:t>
      </w:r>
      <w:proofErr w:type="spellEnd"/>
      <w:r w:rsidRPr="00F11E4E">
        <w:rPr>
          <w:color w:val="auto"/>
          <w:szCs w:val="28"/>
        </w:rPr>
        <w:t xml:space="preserve"> сельсовета  </w:t>
      </w:r>
    </w:p>
    <w:p w:rsidR="00F11E4E" w:rsidRPr="00F11E4E" w:rsidRDefault="00F11E4E" w:rsidP="00F11E4E">
      <w:pPr>
        <w:pStyle w:val="3"/>
        <w:spacing w:before="0"/>
        <w:rPr>
          <w:bCs w:val="0"/>
          <w:color w:val="auto"/>
          <w:szCs w:val="28"/>
        </w:rPr>
      </w:pPr>
      <w:proofErr w:type="spellStart"/>
      <w:r w:rsidRPr="00F11E4E">
        <w:rPr>
          <w:color w:val="auto"/>
          <w:szCs w:val="28"/>
        </w:rPr>
        <w:t>Кочковского</w:t>
      </w:r>
      <w:proofErr w:type="spellEnd"/>
      <w:r w:rsidRPr="00F11E4E">
        <w:rPr>
          <w:color w:val="auto"/>
          <w:szCs w:val="28"/>
        </w:rPr>
        <w:t xml:space="preserve"> района </w:t>
      </w:r>
      <w:proofErr w:type="gramStart"/>
      <w:r w:rsidRPr="00F11E4E">
        <w:rPr>
          <w:color w:val="auto"/>
          <w:szCs w:val="28"/>
        </w:rPr>
        <w:t>Новосибирской</w:t>
      </w:r>
      <w:proofErr w:type="gramEnd"/>
    </w:p>
    <w:p w:rsidR="00F11E4E" w:rsidRPr="00F11E4E" w:rsidRDefault="00F11E4E" w:rsidP="00F11E4E">
      <w:pPr>
        <w:pStyle w:val="3"/>
        <w:spacing w:before="0"/>
        <w:rPr>
          <w:color w:val="auto"/>
          <w:sz w:val="20"/>
          <w:szCs w:val="20"/>
        </w:rPr>
      </w:pPr>
      <w:r w:rsidRPr="00F11E4E">
        <w:rPr>
          <w:color w:val="auto"/>
          <w:szCs w:val="28"/>
        </w:rPr>
        <w:t xml:space="preserve">области                                                                                              </w:t>
      </w:r>
      <w:proofErr w:type="spellStart"/>
      <w:r w:rsidRPr="00F11E4E">
        <w:rPr>
          <w:color w:val="auto"/>
          <w:szCs w:val="28"/>
        </w:rPr>
        <w:t>Г.А.Безруков</w:t>
      </w:r>
      <w:proofErr w:type="spellEnd"/>
    </w:p>
    <w:p w:rsidR="00F11E4E" w:rsidRDefault="00F11E4E" w:rsidP="00F11E4E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F11E4E" w:rsidRDefault="00F11E4E" w:rsidP="00F11E4E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F11E4E" w:rsidRDefault="00F11E4E" w:rsidP="00F11E4E">
      <w:pPr>
        <w:jc w:val="center"/>
        <w:rPr>
          <w:b/>
          <w:szCs w:val="28"/>
        </w:rPr>
      </w:pPr>
    </w:p>
    <w:p w:rsidR="00F11E4E" w:rsidRDefault="00F11E4E" w:rsidP="00F11E4E">
      <w:pPr>
        <w:jc w:val="center"/>
        <w:rPr>
          <w:b/>
          <w:sz w:val="28"/>
          <w:szCs w:val="28"/>
        </w:rPr>
      </w:pPr>
    </w:p>
    <w:p w:rsidR="00F11E4E" w:rsidRDefault="00F11E4E" w:rsidP="00F11E4E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11E4E" w:rsidRDefault="00F11E4E" w:rsidP="00F11E4E">
      <w:pPr>
        <w:rPr>
          <w:b/>
          <w:sz w:val="28"/>
          <w:szCs w:val="28"/>
        </w:rPr>
      </w:pPr>
    </w:p>
    <w:p w:rsidR="00F11E4E" w:rsidRDefault="00F11E4E" w:rsidP="00F1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30.07.2018                 № 36</w:t>
      </w:r>
    </w:p>
    <w:p w:rsidR="00F11E4E" w:rsidRDefault="00F11E4E" w:rsidP="00F11E4E">
      <w:pPr>
        <w:rPr>
          <w:b/>
          <w:sz w:val="28"/>
          <w:szCs w:val="28"/>
        </w:rPr>
      </w:pPr>
    </w:p>
    <w:p w:rsidR="00F11E4E" w:rsidRDefault="00F11E4E" w:rsidP="00F11E4E">
      <w:pPr>
        <w:spacing w:line="336" w:lineRule="atLeas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14.07.2014 года № 39 </w:t>
      </w:r>
      <w:r w:rsidRPr="00DD77F5">
        <w:rPr>
          <w:b/>
          <w:sz w:val="28"/>
          <w:szCs w:val="28"/>
          <w:lang w:eastAsia="ar-SA"/>
        </w:rPr>
        <w:t>«</w:t>
      </w:r>
      <w:r w:rsidRPr="00356F51">
        <w:rPr>
          <w:b/>
          <w:color w:val="000000"/>
          <w:sz w:val="28"/>
          <w:szCs w:val="28"/>
        </w:rPr>
        <w:t>Об утверждении Административного регламента</w:t>
      </w:r>
      <w:r>
        <w:rPr>
          <w:b/>
          <w:color w:val="000000"/>
          <w:sz w:val="28"/>
          <w:szCs w:val="28"/>
        </w:rPr>
        <w:t xml:space="preserve"> </w:t>
      </w:r>
      <w:r w:rsidRPr="00356F51">
        <w:rPr>
          <w:b/>
          <w:bCs/>
          <w:color w:val="000000"/>
          <w:sz w:val="28"/>
          <w:szCs w:val="28"/>
        </w:rPr>
        <w:t>предоставления муниципальной услуги по</w:t>
      </w:r>
      <w:r>
        <w:rPr>
          <w:b/>
          <w:bCs/>
          <w:color w:val="000000"/>
          <w:sz w:val="28"/>
          <w:szCs w:val="28"/>
        </w:rPr>
        <w:t xml:space="preserve"> </w:t>
      </w:r>
      <w:r w:rsidRPr="00356F51">
        <w:rPr>
          <w:b/>
          <w:color w:val="000000"/>
          <w:sz w:val="28"/>
          <w:szCs w:val="28"/>
        </w:rPr>
        <w:t xml:space="preserve">приему заявлений и выдаче документов о согласовании переустройства и (или) перепланировки жилого </w:t>
      </w:r>
      <w:r>
        <w:rPr>
          <w:b/>
          <w:color w:val="000000"/>
          <w:sz w:val="28"/>
          <w:szCs w:val="28"/>
        </w:rPr>
        <w:t xml:space="preserve">      </w:t>
      </w:r>
    </w:p>
    <w:p w:rsidR="00F11E4E" w:rsidRPr="006802CC" w:rsidRDefault="00F11E4E" w:rsidP="00F11E4E">
      <w:pPr>
        <w:spacing w:line="336" w:lineRule="atLeast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Pr="00356F51">
        <w:rPr>
          <w:b/>
          <w:color w:val="000000"/>
          <w:sz w:val="28"/>
          <w:szCs w:val="28"/>
        </w:rPr>
        <w:t>помещения</w:t>
      </w:r>
      <w:r w:rsidRPr="006802CC">
        <w:rPr>
          <w:b/>
          <w:sz w:val="28"/>
          <w:szCs w:val="28"/>
        </w:rPr>
        <w:t xml:space="preserve"> </w:t>
      </w:r>
    </w:p>
    <w:p w:rsidR="00F11E4E" w:rsidRDefault="00F11E4E" w:rsidP="00F11E4E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F11E4E" w:rsidRPr="00DD47DA" w:rsidRDefault="00F11E4E" w:rsidP="00F11E4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F11E4E" w:rsidRDefault="00F11E4E" w:rsidP="00F11E4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F11E4E" w:rsidRPr="007B56CA" w:rsidRDefault="00F11E4E" w:rsidP="00F11E4E">
      <w:pPr>
        <w:spacing w:line="336" w:lineRule="atLeast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28.03.2014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18</w:t>
      </w:r>
      <w:r w:rsidRPr="007B56CA">
        <w:rPr>
          <w:sz w:val="28"/>
          <w:szCs w:val="28"/>
          <w:lang w:eastAsia="ar-SA"/>
        </w:rPr>
        <w:t xml:space="preserve"> «</w:t>
      </w:r>
      <w:r w:rsidRPr="00D90765">
        <w:rPr>
          <w:color w:val="000000"/>
          <w:sz w:val="28"/>
          <w:szCs w:val="28"/>
        </w:rPr>
        <w:t>Об утверждении</w:t>
      </w:r>
      <w:r w:rsidRPr="00356F51">
        <w:rPr>
          <w:b/>
          <w:color w:val="000000"/>
          <w:sz w:val="28"/>
          <w:szCs w:val="28"/>
        </w:rPr>
        <w:t xml:space="preserve"> </w:t>
      </w:r>
      <w:r w:rsidRPr="00D90765">
        <w:rPr>
          <w:color w:val="000000"/>
          <w:sz w:val="28"/>
          <w:szCs w:val="28"/>
        </w:rPr>
        <w:t xml:space="preserve">Административного регламента </w:t>
      </w:r>
      <w:r w:rsidRPr="00D90765">
        <w:rPr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D90765">
        <w:rPr>
          <w:color w:val="000000"/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</w:t>
      </w:r>
      <w:r>
        <w:rPr>
          <w:color w:val="000000"/>
          <w:sz w:val="28"/>
          <w:szCs w:val="28"/>
        </w:rPr>
        <w:t>»</w:t>
      </w:r>
      <w:r w:rsidRPr="006802CC">
        <w:rPr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 </w:t>
      </w:r>
      <w:r w:rsidRPr="007B56CA">
        <w:rPr>
          <w:spacing w:val="4"/>
          <w:sz w:val="28"/>
          <w:szCs w:val="28"/>
          <w:lang w:eastAsia="ar-SA"/>
        </w:rPr>
        <w:t xml:space="preserve">(с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10.05.2017г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>30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F11E4E" w:rsidRPr="00EA0B60" w:rsidRDefault="00F11E4E" w:rsidP="00F11E4E">
      <w:pPr>
        <w:numPr>
          <w:ilvl w:val="1"/>
          <w:numId w:val="46"/>
        </w:numPr>
        <w:tabs>
          <w:tab w:val="clear" w:pos="792"/>
          <w:tab w:val="num" w:pos="0"/>
        </w:tabs>
        <w:ind w:left="0" w:firstLine="0"/>
        <w:jc w:val="both"/>
        <w:rPr>
          <w:bCs/>
          <w:sz w:val="28"/>
          <w:szCs w:val="28"/>
        </w:rPr>
      </w:pPr>
      <w:r>
        <w:rPr>
          <w:spacing w:val="4"/>
          <w:sz w:val="28"/>
          <w:szCs w:val="28"/>
          <w:lang w:eastAsia="ar-SA"/>
        </w:rPr>
        <w:t>Пункт 2.14 Раздела 2 Административного регламента дополнить абзацем 2.14.5 следующего содержания:</w:t>
      </w:r>
    </w:p>
    <w:p w:rsidR="00F11E4E" w:rsidRDefault="00F11E4E" w:rsidP="00F11E4E">
      <w:pPr>
        <w:jc w:val="both"/>
        <w:rPr>
          <w:sz w:val="28"/>
          <w:szCs w:val="28"/>
        </w:rPr>
      </w:pPr>
      <w:r w:rsidRPr="00E22770">
        <w:rPr>
          <w:spacing w:val="4"/>
          <w:sz w:val="28"/>
          <w:szCs w:val="28"/>
          <w:lang w:eastAsia="ar-SA"/>
        </w:rPr>
        <w:t>«</w:t>
      </w:r>
      <w:r w:rsidRPr="0084719D">
        <w:rPr>
          <w:color w:val="333333"/>
          <w:sz w:val="28"/>
          <w:szCs w:val="28"/>
        </w:rPr>
        <w:t xml:space="preserve">На стоянке (остановке) транспортных средств, </w:t>
      </w:r>
      <w:r>
        <w:rPr>
          <w:color w:val="333333"/>
          <w:sz w:val="28"/>
          <w:szCs w:val="28"/>
        </w:rPr>
        <w:t>прилегающих к зданию администрации</w:t>
      </w:r>
      <w:r w:rsidRPr="0084719D">
        <w:rPr>
          <w:color w:val="333333"/>
          <w:sz w:val="28"/>
          <w:szCs w:val="28"/>
        </w:rPr>
        <w:t xml:space="preserve">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</w:t>
      </w:r>
      <w:r w:rsidRPr="0084719D">
        <w:rPr>
          <w:color w:val="333333"/>
          <w:sz w:val="28"/>
          <w:szCs w:val="28"/>
        </w:rPr>
        <w:lastRenderedPageBreak/>
        <w:t>опознавательный знак "Инвалид". Указанные места для парковки не должны занимать иные транспортные средства</w:t>
      </w:r>
      <w:r>
        <w:rPr>
          <w:sz w:val="28"/>
          <w:szCs w:val="28"/>
        </w:rPr>
        <w:t>».</w:t>
      </w:r>
    </w:p>
    <w:p w:rsidR="00F11E4E" w:rsidRPr="00A15C1B" w:rsidRDefault="00F11E4E" w:rsidP="00F11E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15C1B">
        <w:rPr>
          <w:bCs/>
          <w:sz w:val="28"/>
          <w:szCs w:val="28"/>
        </w:rPr>
        <w:t xml:space="preserve">. </w:t>
      </w:r>
      <w:proofErr w:type="gramStart"/>
      <w:r w:rsidRPr="00A15C1B">
        <w:rPr>
          <w:bCs/>
          <w:sz w:val="28"/>
          <w:szCs w:val="28"/>
        </w:rPr>
        <w:t>Контроль за</w:t>
      </w:r>
      <w:proofErr w:type="gramEnd"/>
      <w:r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11E4E" w:rsidRDefault="00F11E4E" w:rsidP="00F11E4E">
      <w:pPr>
        <w:pStyle w:val="ad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C080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Опубликовать настоящее постановление в периодическом</w:t>
      </w:r>
      <w:r w:rsidRPr="004C0804">
        <w:rPr>
          <w:bCs/>
          <w:sz w:val="28"/>
          <w:szCs w:val="28"/>
        </w:rPr>
        <w:t xml:space="preserve"> печатном издании «</w:t>
      </w:r>
      <w:proofErr w:type="spellStart"/>
      <w:r>
        <w:rPr>
          <w:bCs/>
          <w:sz w:val="28"/>
          <w:szCs w:val="28"/>
        </w:rPr>
        <w:t>Быструхинский</w:t>
      </w:r>
      <w:proofErr w:type="spellEnd"/>
      <w:r>
        <w:rPr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</w:t>
      </w:r>
    </w:p>
    <w:p w:rsidR="00F11E4E" w:rsidRDefault="00F11E4E" w:rsidP="00F11E4E">
      <w:pPr>
        <w:pStyle w:val="ad"/>
        <w:spacing w:after="0"/>
        <w:ind w:left="0"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r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bCs/>
          <w:sz w:val="28"/>
          <w:szCs w:val="28"/>
        </w:rPr>
        <w:t>.</w:t>
      </w:r>
      <w:r w:rsidRPr="004C0804">
        <w:rPr>
          <w:bCs/>
          <w:sz w:val="28"/>
          <w:szCs w:val="28"/>
        </w:rPr>
        <w:t xml:space="preserve"> </w:t>
      </w:r>
    </w:p>
    <w:p w:rsidR="00F11E4E" w:rsidRPr="00F11E4E" w:rsidRDefault="00F11E4E" w:rsidP="00F11E4E">
      <w:pPr>
        <w:pStyle w:val="3"/>
        <w:spacing w:before="0"/>
        <w:rPr>
          <w:rFonts w:ascii="Times New Roman" w:hAnsi="Times New Roman" w:cs="Times New Roman"/>
          <w:bCs w:val="0"/>
          <w:color w:val="auto"/>
          <w:szCs w:val="28"/>
        </w:rPr>
      </w:pPr>
      <w:r w:rsidRPr="00F11E4E">
        <w:rPr>
          <w:rFonts w:ascii="Times New Roman" w:hAnsi="Times New Roman" w:cs="Times New Roman"/>
          <w:color w:val="auto"/>
          <w:szCs w:val="28"/>
        </w:rPr>
        <w:t xml:space="preserve">Глава </w:t>
      </w:r>
      <w:proofErr w:type="spellStart"/>
      <w:r w:rsidRPr="00F11E4E">
        <w:rPr>
          <w:rFonts w:ascii="Times New Roman" w:hAnsi="Times New Roman" w:cs="Times New Roman"/>
          <w:color w:val="auto"/>
          <w:szCs w:val="28"/>
        </w:rPr>
        <w:t>Быструхинского</w:t>
      </w:r>
      <w:proofErr w:type="spellEnd"/>
      <w:r w:rsidRPr="00F11E4E">
        <w:rPr>
          <w:rFonts w:ascii="Times New Roman" w:hAnsi="Times New Roman" w:cs="Times New Roman"/>
          <w:color w:val="auto"/>
          <w:szCs w:val="28"/>
        </w:rPr>
        <w:t xml:space="preserve"> сельсовета  </w:t>
      </w:r>
    </w:p>
    <w:p w:rsidR="00F11E4E" w:rsidRPr="00F11E4E" w:rsidRDefault="00F11E4E" w:rsidP="00F11E4E">
      <w:pPr>
        <w:pStyle w:val="3"/>
        <w:spacing w:before="0"/>
        <w:rPr>
          <w:rFonts w:ascii="Times New Roman" w:hAnsi="Times New Roman" w:cs="Times New Roman"/>
          <w:bCs w:val="0"/>
          <w:color w:val="auto"/>
          <w:szCs w:val="28"/>
        </w:rPr>
      </w:pPr>
      <w:proofErr w:type="spellStart"/>
      <w:r w:rsidRPr="00F11E4E">
        <w:rPr>
          <w:rFonts w:ascii="Times New Roman" w:hAnsi="Times New Roman" w:cs="Times New Roman"/>
          <w:color w:val="auto"/>
          <w:szCs w:val="28"/>
        </w:rPr>
        <w:t>Кочковского</w:t>
      </w:r>
      <w:proofErr w:type="spellEnd"/>
      <w:r w:rsidRPr="00F11E4E">
        <w:rPr>
          <w:rFonts w:ascii="Times New Roman" w:hAnsi="Times New Roman" w:cs="Times New Roman"/>
          <w:color w:val="auto"/>
          <w:szCs w:val="28"/>
        </w:rPr>
        <w:t xml:space="preserve"> района </w:t>
      </w:r>
      <w:proofErr w:type="gramStart"/>
      <w:r w:rsidRPr="00F11E4E">
        <w:rPr>
          <w:rFonts w:ascii="Times New Roman" w:hAnsi="Times New Roman" w:cs="Times New Roman"/>
          <w:color w:val="auto"/>
          <w:szCs w:val="28"/>
        </w:rPr>
        <w:t>Новосибирской</w:t>
      </w:r>
      <w:proofErr w:type="gramEnd"/>
    </w:p>
    <w:p w:rsidR="00F11E4E" w:rsidRPr="00F11E4E" w:rsidRDefault="00F11E4E" w:rsidP="00F11E4E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F11E4E">
        <w:rPr>
          <w:rFonts w:ascii="Times New Roman" w:hAnsi="Times New Roman" w:cs="Times New Roman"/>
          <w:color w:val="auto"/>
          <w:szCs w:val="28"/>
        </w:rPr>
        <w:t xml:space="preserve">области                                                                                              </w:t>
      </w:r>
      <w:proofErr w:type="spellStart"/>
      <w:r w:rsidRPr="00F11E4E">
        <w:rPr>
          <w:rFonts w:ascii="Times New Roman" w:hAnsi="Times New Roman" w:cs="Times New Roman"/>
          <w:color w:val="auto"/>
          <w:szCs w:val="28"/>
        </w:rPr>
        <w:t>Г.А.Безруков</w:t>
      </w:r>
      <w:proofErr w:type="spellEnd"/>
    </w:p>
    <w:p w:rsidR="00F11E4E" w:rsidRPr="00F11E4E" w:rsidRDefault="00F11E4E" w:rsidP="00F11E4E"/>
    <w:p w:rsidR="00F11E4E" w:rsidRDefault="00F11E4E" w:rsidP="00F11E4E">
      <w:pPr>
        <w:jc w:val="center"/>
        <w:rPr>
          <w:b/>
          <w:szCs w:val="28"/>
        </w:rPr>
      </w:pPr>
      <w:r>
        <w:rPr>
          <w:b/>
          <w:szCs w:val="28"/>
        </w:rPr>
        <w:t>АДМИНИСТРАЦИЯ  БЫСТРУХИНСКОГО  СЕЛЬСОВЕТА</w:t>
      </w:r>
    </w:p>
    <w:p w:rsidR="00F11E4E" w:rsidRDefault="00F11E4E" w:rsidP="00F11E4E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F11E4E" w:rsidRDefault="00F11E4E" w:rsidP="00F11E4E">
      <w:pPr>
        <w:jc w:val="center"/>
        <w:rPr>
          <w:b/>
          <w:szCs w:val="28"/>
        </w:rPr>
      </w:pPr>
    </w:p>
    <w:p w:rsidR="00F11E4E" w:rsidRDefault="00F11E4E" w:rsidP="00F11E4E">
      <w:pPr>
        <w:jc w:val="center"/>
        <w:rPr>
          <w:b/>
          <w:sz w:val="28"/>
          <w:szCs w:val="28"/>
        </w:rPr>
      </w:pPr>
    </w:p>
    <w:p w:rsidR="00F11E4E" w:rsidRDefault="00F11E4E" w:rsidP="00F11E4E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11E4E" w:rsidRDefault="00F11E4E" w:rsidP="00F11E4E">
      <w:pPr>
        <w:rPr>
          <w:b/>
          <w:sz w:val="28"/>
          <w:szCs w:val="28"/>
        </w:rPr>
      </w:pPr>
    </w:p>
    <w:p w:rsidR="00F11E4E" w:rsidRDefault="00F11E4E" w:rsidP="00F1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30.07.2018                 № 37</w:t>
      </w:r>
    </w:p>
    <w:p w:rsidR="00F11E4E" w:rsidRDefault="00F11E4E" w:rsidP="00F11E4E">
      <w:pPr>
        <w:jc w:val="center"/>
        <w:rPr>
          <w:b/>
          <w:sz w:val="28"/>
          <w:szCs w:val="28"/>
        </w:rPr>
      </w:pPr>
    </w:p>
    <w:p w:rsidR="00F11E4E" w:rsidRDefault="00F11E4E" w:rsidP="00F1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21.03.2014 года № 4 </w:t>
      </w:r>
    </w:p>
    <w:p w:rsidR="00F11E4E" w:rsidRPr="006802CC" w:rsidRDefault="00F11E4E" w:rsidP="00F11E4E">
      <w:pPr>
        <w:jc w:val="center"/>
        <w:rPr>
          <w:b/>
          <w:bCs/>
          <w:sz w:val="28"/>
          <w:szCs w:val="28"/>
        </w:rPr>
      </w:pPr>
      <w:r w:rsidRPr="00DD77F5">
        <w:rPr>
          <w:b/>
          <w:sz w:val="28"/>
          <w:szCs w:val="28"/>
          <w:lang w:eastAsia="ar-SA"/>
        </w:rPr>
        <w:t>«</w:t>
      </w:r>
      <w:r w:rsidRPr="006802CC">
        <w:rPr>
          <w:b/>
          <w:sz w:val="28"/>
          <w:szCs w:val="28"/>
        </w:rPr>
        <w:t xml:space="preserve">Об утверждении Административного регламента  по предоставлению муниципальной услуги </w:t>
      </w:r>
      <w:r>
        <w:rPr>
          <w:b/>
          <w:sz w:val="28"/>
          <w:szCs w:val="28"/>
        </w:rPr>
        <w:t xml:space="preserve"> по приему заявлений, документов, а также постановка граждан на учет в качестве нуждающихся в жилых помещениях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F11E4E" w:rsidRDefault="00F11E4E" w:rsidP="00F11E4E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F11E4E" w:rsidRPr="00DD47DA" w:rsidRDefault="00F11E4E" w:rsidP="00F11E4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D47DA">
        <w:rPr>
          <w:sz w:val="28"/>
          <w:szCs w:val="28"/>
          <w:lang w:eastAsia="ar-SA"/>
        </w:rPr>
        <w:t>В целях прив</w:t>
      </w:r>
      <w:r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Pr="00DD47DA">
        <w:rPr>
          <w:sz w:val="28"/>
          <w:szCs w:val="28"/>
          <w:lang w:eastAsia="ar-SA"/>
        </w:rPr>
        <w:t xml:space="preserve"> соответствие с требованиями</w:t>
      </w:r>
      <w:r>
        <w:rPr>
          <w:sz w:val="28"/>
          <w:szCs w:val="28"/>
          <w:lang w:eastAsia="ar-SA"/>
        </w:rPr>
        <w:t xml:space="preserve"> действующего законодательства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F11E4E" w:rsidRDefault="00F11E4E" w:rsidP="00F11E4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</w:t>
      </w:r>
      <w:r>
        <w:rPr>
          <w:b/>
          <w:sz w:val="28"/>
          <w:szCs w:val="28"/>
          <w:lang w:eastAsia="ar-SA"/>
        </w:rPr>
        <w:t>ЕТ</w:t>
      </w:r>
      <w:r w:rsidRPr="00DD47DA">
        <w:rPr>
          <w:b/>
          <w:sz w:val="28"/>
          <w:szCs w:val="28"/>
          <w:lang w:eastAsia="ar-SA"/>
        </w:rPr>
        <w:t>:</w:t>
      </w:r>
    </w:p>
    <w:p w:rsidR="00F11E4E" w:rsidRPr="007B56CA" w:rsidRDefault="00F11E4E" w:rsidP="00F11E4E">
      <w:pPr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7B56CA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>
        <w:rPr>
          <w:sz w:val="28"/>
          <w:szCs w:val="28"/>
          <w:lang w:eastAsia="ar-SA"/>
        </w:rPr>
        <w:t>Быструхинского</w:t>
      </w:r>
      <w:proofErr w:type="spellEnd"/>
      <w:r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Кочковского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 </w:t>
      </w:r>
      <w:r w:rsidRPr="007B56C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21.03.2014</w:t>
      </w:r>
      <w:r w:rsidRPr="007B56CA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</w:t>
      </w:r>
      <w:r w:rsidRPr="007B56CA">
        <w:rPr>
          <w:sz w:val="28"/>
          <w:szCs w:val="28"/>
          <w:lang w:eastAsia="ar-SA"/>
        </w:rPr>
        <w:t xml:space="preserve"> «</w:t>
      </w:r>
      <w:r w:rsidRPr="00DD77F5">
        <w:rPr>
          <w:b/>
          <w:sz w:val="28"/>
          <w:szCs w:val="28"/>
          <w:lang w:eastAsia="ar-SA"/>
        </w:rPr>
        <w:t>«</w:t>
      </w:r>
      <w:r w:rsidRPr="00223184">
        <w:rPr>
          <w:sz w:val="28"/>
          <w:szCs w:val="28"/>
        </w:rPr>
        <w:t>Об утверждении Административного регламента  по предоставлению муниципальной услуги  по приему заявлений, документов, а также постановка граждан на у</w:t>
      </w:r>
      <w:r>
        <w:rPr>
          <w:sz w:val="28"/>
          <w:szCs w:val="28"/>
        </w:rPr>
        <w:t>ч</w:t>
      </w:r>
      <w:r w:rsidRPr="00223184">
        <w:rPr>
          <w:sz w:val="28"/>
          <w:szCs w:val="28"/>
        </w:rPr>
        <w:t>ет в качестве нуждающихся в жилых помещениях</w:t>
      </w:r>
      <w:proofErr w:type="gramStart"/>
      <w:r w:rsidRPr="00223184">
        <w:rPr>
          <w:sz w:val="28"/>
          <w:szCs w:val="28"/>
        </w:rPr>
        <w:t>.»</w:t>
      </w:r>
      <w:r>
        <w:rPr>
          <w:rStyle w:val="apple-style-span"/>
          <w:sz w:val="28"/>
          <w:szCs w:val="28"/>
        </w:rPr>
        <w:t xml:space="preserve"> </w:t>
      </w:r>
      <w:r w:rsidRPr="007B56CA">
        <w:rPr>
          <w:spacing w:val="4"/>
          <w:sz w:val="28"/>
          <w:szCs w:val="28"/>
          <w:lang w:eastAsia="ar-SA"/>
        </w:rPr>
        <w:t>(</w:t>
      </w:r>
      <w:proofErr w:type="gramEnd"/>
      <w:r w:rsidRPr="007B56CA">
        <w:rPr>
          <w:spacing w:val="4"/>
          <w:sz w:val="28"/>
          <w:szCs w:val="28"/>
          <w:lang w:eastAsia="ar-SA"/>
        </w:rPr>
        <w:t xml:space="preserve">с изменениями, внесенными постановлением от </w:t>
      </w:r>
      <w:r>
        <w:rPr>
          <w:spacing w:val="4"/>
          <w:sz w:val="28"/>
          <w:szCs w:val="28"/>
          <w:lang w:eastAsia="ar-SA"/>
        </w:rPr>
        <w:t>05.05.2017г</w:t>
      </w:r>
      <w:r w:rsidRPr="007B56CA">
        <w:rPr>
          <w:spacing w:val="4"/>
          <w:sz w:val="28"/>
          <w:szCs w:val="28"/>
          <w:lang w:eastAsia="ar-SA"/>
        </w:rPr>
        <w:t xml:space="preserve">ода № </w:t>
      </w:r>
      <w:r>
        <w:rPr>
          <w:spacing w:val="4"/>
          <w:sz w:val="28"/>
          <w:szCs w:val="28"/>
          <w:lang w:eastAsia="ar-SA"/>
        </w:rPr>
        <w:t>26</w:t>
      </w:r>
      <w:r w:rsidRPr="007B56CA">
        <w:rPr>
          <w:spacing w:val="4"/>
          <w:sz w:val="28"/>
          <w:szCs w:val="28"/>
          <w:lang w:eastAsia="ar-SA"/>
        </w:rPr>
        <w:t>)</w:t>
      </w:r>
      <w:r>
        <w:rPr>
          <w:spacing w:val="4"/>
          <w:sz w:val="28"/>
          <w:szCs w:val="28"/>
          <w:lang w:eastAsia="ar-SA"/>
        </w:rPr>
        <w:t>,</w:t>
      </w:r>
      <w:r w:rsidRPr="007B56CA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F11E4E" w:rsidRPr="00EA0B60" w:rsidRDefault="00F11E4E" w:rsidP="00F11E4E">
      <w:pPr>
        <w:numPr>
          <w:ilvl w:val="1"/>
          <w:numId w:val="46"/>
        </w:numPr>
        <w:tabs>
          <w:tab w:val="clear" w:pos="792"/>
          <w:tab w:val="num" w:pos="0"/>
        </w:tabs>
        <w:ind w:left="0" w:firstLine="0"/>
        <w:jc w:val="both"/>
        <w:rPr>
          <w:bCs/>
          <w:sz w:val="28"/>
          <w:szCs w:val="28"/>
        </w:rPr>
      </w:pPr>
      <w:r>
        <w:rPr>
          <w:spacing w:val="4"/>
          <w:sz w:val="28"/>
          <w:szCs w:val="28"/>
          <w:lang w:eastAsia="ar-SA"/>
        </w:rPr>
        <w:t>Пункт 2.15 Раздела 2 Административного регламента дополнить абзацем 2.15.5 следующего содержания:</w:t>
      </w:r>
    </w:p>
    <w:p w:rsidR="00F11E4E" w:rsidRPr="00F11E4E" w:rsidRDefault="00F11E4E" w:rsidP="00F11E4E">
      <w:pPr>
        <w:jc w:val="both"/>
        <w:rPr>
          <w:sz w:val="28"/>
          <w:szCs w:val="28"/>
        </w:rPr>
      </w:pPr>
      <w:r w:rsidRPr="00E22770">
        <w:rPr>
          <w:spacing w:val="4"/>
          <w:sz w:val="28"/>
          <w:szCs w:val="28"/>
          <w:lang w:eastAsia="ar-SA"/>
        </w:rPr>
        <w:t>«</w:t>
      </w:r>
      <w:r w:rsidRPr="0084719D">
        <w:rPr>
          <w:color w:val="333333"/>
          <w:sz w:val="28"/>
          <w:szCs w:val="28"/>
        </w:rPr>
        <w:t xml:space="preserve">На стоянке (остановке) транспортных средств, </w:t>
      </w:r>
      <w:r>
        <w:rPr>
          <w:color w:val="333333"/>
          <w:sz w:val="28"/>
          <w:szCs w:val="28"/>
        </w:rPr>
        <w:t>прилегающих к зданию администрации</w:t>
      </w:r>
      <w:r w:rsidRPr="0084719D">
        <w:rPr>
          <w:color w:val="333333"/>
          <w:sz w:val="28"/>
          <w:szCs w:val="28"/>
        </w:rPr>
        <w:t xml:space="preserve">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</w:t>
      </w:r>
      <w:r w:rsidRPr="00F11E4E">
        <w:rPr>
          <w:color w:val="333333"/>
          <w:sz w:val="28"/>
          <w:szCs w:val="28"/>
        </w:rPr>
        <w:lastRenderedPageBreak/>
        <w:t>опознавательный знак "Инвалид". Указанные места для парковки не должны занимать иные транспортные средства</w:t>
      </w:r>
      <w:r w:rsidRPr="00F11E4E">
        <w:rPr>
          <w:sz w:val="28"/>
          <w:szCs w:val="28"/>
        </w:rPr>
        <w:t>».</w:t>
      </w:r>
    </w:p>
    <w:p w:rsidR="00F11E4E" w:rsidRPr="00F11E4E" w:rsidRDefault="00F11E4E" w:rsidP="00F11E4E">
      <w:pPr>
        <w:rPr>
          <w:bCs/>
          <w:sz w:val="28"/>
          <w:szCs w:val="28"/>
        </w:rPr>
      </w:pPr>
      <w:r w:rsidRPr="00F11E4E">
        <w:rPr>
          <w:bCs/>
          <w:sz w:val="28"/>
          <w:szCs w:val="28"/>
        </w:rPr>
        <w:t xml:space="preserve">2. </w:t>
      </w:r>
      <w:proofErr w:type="gramStart"/>
      <w:r w:rsidRPr="00F11E4E">
        <w:rPr>
          <w:bCs/>
          <w:sz w:val="28"/>
          <w:szCs w:val="28"/>
        </w:rPr>
        <w:t>Контроль за</w:t>
      </w:r>
      <w:proofErr w:type="gramEnd"/>
      <w:r w:rsidRPr="00F11E4E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11E4E" w:rsidRPr="00F11E4E" w:rsidRDefault="00F11E4E" w:rsidP="00F11E4E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11E4E">
        <w:rPr>
          <w:rFonts w:ascii="Times New Roman" w:hAnsi="Times New Roman"/>
          <w:bCs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F11E4E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Pr="00F11E4E">
        <w:rPr>
          <w:rFonts w:ascii="Times New Roman" w:hAnsi="Times New Roman"/>
          <w:bCs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F11E4E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F11E4E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11E4E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F11E4E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F11E4E" w:rsidRPr="00F11E4E" w:rsidRDefault="00F11E4E" w:rsidP="00F11E4E">
      <w:pPr>
        <w:pStyle w:val="ad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11E4E">
        <w:rPr>
          <w:rFonts w:ascii="Times New Roman" w:hAnsi="Times New Roman"/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F11E4E" w:rsidRPr="00F11E4E" w:rsidRDefault="00F11E4E" w:rsidP="00F11E4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11E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F11E4E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F11E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</w:p>
    <w:p w:rsidR="00F11E4E" w:rsidRDefault="00F11E4E" w:rsidP="00F11E4E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F11E4E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F11E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F11E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                  </w:t>
      </w:r>
      <w:proofErr w:type="spellStart"/>
      <w:r w:rsidRPr="00F11E4E">
        <w:rPr>
          <w:rFonts w:ascii="Times New Roman" w:hAnsi="Times New Roman" w:cs="Times New Roman"/>
          <w:b w:val="0"/>
          <w:color w:val="auto"/>
          <w:sz w:val="28"/>
          <w:szCs w:val="28"/>
        </w:rPr>
        <w:t>Г.А.Безруков</w:t>
      </w:r>
      <w:proofErr w:type="spellEnd"/>
      <w:r w:rsidRPr="00F11E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</w:p>
    <w:p w:rsidR="00F11E4E" w:rsidRPr="00F11E4E" w:rsidRDefault="00F11E4E" w:rsidP="00F11E4E"/>
    <w:p w:rsidR="00601021" w:rsidRDefault="00601021" w:rsidP="00601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БЫСТРУХИНСКОГО СЕЛЬСОВЕТА </w:t>
      </w:r>
    </w:p>
    <w:p w:rsidR="00601021" w:rsidRDefault="00601021" w:rsidP="00601021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601021" w:rsidRDefault="00601021" w:rsidP="00601021">
      <w:pPr>
        <w:jc w:val="center"/>
        <w:rPr>
          <w:sz w:val="28"/>
          <w:szCs w:val="28"/>
        </w:rPr>
      </w:pPr>
    </w:p>
    <w:p w:rsidR="00601021" w:rsidRDefault="00601021" w:rsidP="00601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01021" w:rsidRDefault="00601021" w:rsidP="00601021">
      <w:pPr>
        <w:jc w:val="center"/>
        <w:rPr>
          <w:sz w:val="28"/>
          <w:szCs w:val="28"/>
        </w:rPr>
      </w:pPr>
    </w:p>
    <w:p w:rsidR="00601021" w:rsidRDefault="00601021" w:rsidP="00601021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6325D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6325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6325D">
        <w:rPr>
          <w:sz w:val="28"/>
          <w:szCs w:val="28"/>
        </w:rPr>
        <w:t xml:space="preserve">.2018                                                                                                 № </w:t>
      </w:r>
      <w:r>
        <w:rPr>
          <w:sz w:val="28"/>
          <w:szCs w:val="28"/>
        </w:rPr>
        <w:t>38</w:t>
      </w:r>
      <w:r w:rsidRPr="00693D26">
        <w:rPr>
          <w:sz w:val="28"/>
          <w:szCs w:val="28"/>
        </w:rPr>
        <w:t xml:space="preserve">       </w:t>
      </w:r>
    </w:p>
    <w:p w:rsidR="00601021" w:rsidRDefault="00601021" w:rsidP="00601021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                                                                              </w:t>
      </w:r>
    </w:p>
    <w:p w:rsidR="00601021" w:rsidRDefault="00601021" w:rsidP="00601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01021" w:rsidRDefault="00601021" w:rsidP="006010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</w:t>
      </w:r>
      <w:r>
        <w:rPr>
          <w:sz w:val="28"/>
          <w:szCs w:val="28"/>
          <w:lang w:val="en-US"/>
        </w:rPr>
        <w:t>I</w:t>
      </w:r>
      <w:r w:rsidRPr="00DB57A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 2018 года</w:t>
      </w:r>
    </w:p>
    <w:p w:rsidR="00601021" w:rsidRDefault="00601021" w:rsidP="00601021">
      <w:pPr>
        <w:rPr>
          <w:sz w:val="28"/>
          <w:szCs w:val="28"/>
        </w:rPr>
      </w:pPr>
    </w:p>
    <w:p w:rsidR="00601021" w:rsidRDefault="00601021" w:rsidP="0060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3D26">
        <w:rPr>
          <w:sz w:val="28"/>
          <w:szCs w:val="28"/>
        </w:rPr>
        <w:t xml:space="preserve">На основании статьи </w:t>
      </w:r>
      <w:r w:rsidRPr="0066325D">
        <w:rPr>
          <w:sz w:val="28"/>
          <w:szCs w:val="28"/>
        </w:rPr>
        <w:t>33 Положения о</w:t>
      </w:r>
      <w:r w:rsidRPr="00693D26">
        <w:rPr>
          <w:sz w:val="28"/>
          <w:szCs w:val="28"/>
        </w:rPr>
        <w:t xml:space="preserve"> бюджетном процессе в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</w:t>
      </w:r>
      <w:r w:rsidRPr="00693D26">
        <w:rPr>
          <w:sz w:val="28"/>
          <w:szCs w:val="28"/>
        </w:rPr>
        <w:t xml:space="preserve">ельсовете, утверждённого решением Совета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D045E4">
        <w:rPr>
          <w:sz w:val="28"/>
          <w:szCs w:val="28"/>
        </w:rPr>
        <w:t xml:space="preserve"> сельсовета </w:t>
      </w:r>
      <w:proofErr w:type="spellStart"/>
      <w:r w:rsidRPr="00D045E4">
        <w:rPr>
          <w:sz w:val="28"/>
          <w:szCs w:val="28"/>
        </w:rPr>
        <w:t>Кочковского</w:t>
      </w:r>
      <w:proofErr w:type="spellEnd"/>
      <w:r w:rsidRPr="00D045E4">
        <w:rPr>
          <w:sz w:val="28"/>
          <w:szCs w:val="28"/>
        </w:rPr>
        <w:t xml:space="preserve"> района Новосибирской </w:t>
      </w:r>
      <w:r w:rsidRPr="00F6142E">
        <w:rPr>
          <w:sz w:val="28"/>
          <w:szCs w:val="28"/>
        </w:rPr>
        <w:t>области от 26.10.2017 г. № 2,</w:t>
      </w:r>
      <w:r>
        <w:rPr>
          <w:sz w:val="28"/>
          <w:szCs w:val="28"/>
        </w:rPr>
        <w:t xml:space="preserve"> рассмотрев отчёт 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 2018 года </w:t>
      </w:r>
    </w:p>
    <w:p w:rsidR="00601021" w:rsidRDefault="00601021" w:rsidP="006010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01021" w:rsidRDefault="00601021" w:rsidP="00601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за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 2018 года по расходам в сумме  8 603,7 тыс. руб., по доходам в сумме        7 864,7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01021" w:rsidRDefault="00601021" w:rsidP="00601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кассовое исполнение  по доходам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года: </w:t>
      </w:r>
    </w:p>
    <w:p w:rsidR="00601021" w:rsidRDefault="00601021" w:rsidP="00601021">
      <w:pPr>
        <w:jc w:val="both"/>
        <w:rPr>
          <w:sz w:val="28"/>
          <w:szCs w:val="28"/>
        </w:rPr>
      </w:pPr>
      <w:r>
        <w:rPr>
          <w:sz w:val="28"/>
          <w:szCs w:val="28"/>
        </w:rPr>
        <w:t>2.1 по кодам классификации доходов бюджета, согласно приложению 1 к     настоящему постановлению;</w:t>
      </w:r>
    </w:p>
    <w:p w:rsidR="00601021" w:rsidRDefault="00601021" w:rsidP="00601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кассовое исполнение бюджета по расходам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года:</w:t>
      </w:r>
    </w:p>
    <w:p w:rsidR="00601021" w:rsidRPr="00E0724B" w:rsidRDefault="00601021" w:rsidP="00601021">
      <w:pPr>
        <w:jc w:val="both"/>
        <w:rPr>
          <w:bCs/>
          <w:sz w:val="28"/>
          <w:szCs w:val="28"/>
        </w:rPr>
      </w:pPr>
      <w:r w:rsidRPr="003A3C9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3A3C95">
        <w:rPr>
          <w:sz w:val="28"/>
          <w:szCs w:val="28"/>
        </w:rPr>
        <w:t xml:space="preserve"> </w:t>
      </w:r>
      <w:r w:rsidRPr="003A3C95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>спределение бюджетных ассигнований по разделам, целевым статьям (государственным программам и не программным направлениям деятельности)</w:t>
      </w:r>
      <w:r w:rsidRPr="003A3C9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группам (группам и подгруппам) видов расходов  классификации расходов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</w:t>
      </w:r>
      <w:r>
        <w:rPr>
          <w:bCs/>
          <w:sz w:val="28"/>
          <w:szCs w:val="28"/>
        </w:rPr>
        <w:t xml:space="preserve">, </w:t>
      </w:r>
      <w:r w:rsidRPr="003A3C9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3A3C95"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  <w:t xml:space="preserve"> </w:t>
      </w:r>
    </w:p>
    <w:p w:rsidR="00601021" w:rsidRPr="00757A26" w:rsidRDefault="00601021" w:rsidP="00601021">
      <w:pPr>
        <w:jc w:val="both"/>
        <w:rPr>
          <w:sz w:val="28"/>
          <w:szCs w:val="28"/>
        </w:rPr>
      </w:pPr>
      <w:r w:rsidRPr="00757A26">
        <w:rPr>
          <w:sz w:val="28"/>
          <w:szCs w:val="28"/>
        </w:rPr>
        <w:t>3.2  по ведомственной структуре расходов, согласно приложению 3 к настоящему постановлению.</w:t>
      </w:r>
    </w:p>
    <w:p w:rsidR="00601021" w:rsidRPr="00757A26" w:rsidRDefault="00601021" w:rsidP="00601021">
      <w:pPr>
        <w:jc w:val="both"/>
        <w:rPr>
          <w:sz w:val="28"/>
          <w:szCs w:val="28"/>
        </w:rPr>
      </w:pPr>
      <w:r w:rsidRPr="00757A26">
        <w:rPr>
          <w:sz w:val="28"/>
          <w:szCs w:val="28"/>
        </w:rPr>
        <w:t xml:space="preserve">4.Утвердить кассовое исполнение по источникам финансирования дефицита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57A26">
        <w:rPr>
          <w:sz w:val="28"/>
          <w:szCs w:val="28"/>
        </w:rPr>
        <w:t xml:space="preserve">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757A26">
        <w:rPr>
          <w:sz w:val="28"/>
          <w:szCs w:val="28"/>
        </w:rPr>
        <w:t xml:space="preserve"> 2018 года, согласно приложению 4 к настоящему постановлению.</w:t>
      </w:r>
    </w:p>
    <w:p w:rsidR="00601021" w:rsidRPr="00757A26" w:rsidRDefault="00601021" w:rsidP="00601021">
      <w:pPr>
        <w:jc w:val="both"/>
        <w:rPr>
          <w:sz w:val="28"/>
          <w:szCs w:val="28"/>
        </w:rPr>
      </w:pPr>
      <w:r w:rsidRPr="00757A26">
        <w:rPr>
          <w:sz w:val="28"/>
          <w:szCs w:val="28"/>
        </w:rPr>
        <w:lastRenderedPageBreak/>
        <w:t xml:space="preserve">5.Информацию 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57A26">
        <w:rPr>
          <w:sz w:val="28"/>
          <w:szCs w:val="28"/>
        </w:rPr>
        <w:t xml:space="preserve">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757A26">
        <w:rPr>
          <w:sz w:val="28"/>
          <w:szCs w:val="28"/>
        </w:rPr>
        <w:t xml:space="preserve"> 2018 года направить в Совет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57A26">
        <w:rPr>
          <w:sz w:val="28"/>
          <w:szCs w:val="28"/>
        </w:rPr>
        <w:t xml:space="preserve"> сельсовета.</w:t>
      </w:r>
    </w:p>
    <w:p w:rsidR="00601021" w:rsidRPr="00F6142E" w:rsidRDefault="00601021" w:rsidP="00601021">
      <w:pPr>
        <w:jc w:val="both"/>
        <w:rPr>
          <w:sz w:val="28"/>
          <w:szCs w:val="28"/>
        </w:rPr>
      </w:pPr>
      <w:r w:rsidRPr="00F6142E">
        <w:rPr>
          <w:sz w:val="28"/>
          <w:szCs w:val="28"/>
        </w:rPr>
        <w:t>6. Настоящее постановление опубликовать в периодическом печатном издании  «</w:t>
      </w:r>
      <w:proofErr w:type="spellStart"/>
      <w:r w:rsidRPr="00F6142E">
        <w:rPr>
          <w:sz w:val="28"/>
          <w:szCs w:val="28"/>
        </w:rPr>
        <w:t>Быструхинский</w:t>
      </w:r>
      <w:proofErr w:type="spellEnd"/>
      <w:r w:rsidRPr="00F6142E">
        <w:rPr>
          <w:sz w:val="28"/>
          <w:szCs w:val="28"/>
        </w:rPr>
        <w:t xml:space="preserve"> вестник».</w:t>
      </w:r>
    </w:p>
    <w:p w:rsidR="00601021" w:rsidRPr="00D045E4" w:rsidRDefault="00601021" w:rsidP="00601021">
      <w:pPr>
        <w:jc w:val="both"/>
        <w:rPr>
          <w:sz w:val="28"/>
          <w:szCs w:val="28"/>
          <w:highlight w:val="yellow"/>
        </w:rPr>
      </w:pPr>
    </w:p>
    <w:p w:rsidR="00601021" w:rsidRDefault="00601021" w:rsidP="00601021">
      <w:pPr>
        <w:rPr>
          <w:sz w:val="28"/>
          <w:szCs w:val="28"/>
        </w:rPr>
      </w:pPr>
      <w:r w:rsidRPr="00757A26"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57A26">
        <w:rPr>
          <w:sz w:val="28"/>
          <w:szCs w:val="28"/>
        </w:rPr>
        <w:t xml:space="preserve"> сельсовета </w:t>
      </w:r>
    </w:p>
    <w:p w:rsidR="00601021" w:rsidRDefault="00601021" w:rsidP="006010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</w:t>
      </w:r>
      <w:r w:rsidRPr="00757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    </w:t>
      </w:r>
      <w:r w:rsidRPr="00757A2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Г.А. Безруков</w:t>
      </w:r>
    </w:p>
    <w:p w:rsidR="00601021" w:rsidRDefault="00601021" w:rsidP="00601021">
      <w:pPr>
        <w:rPr>
          <w:sz w:val="20"/>
          <w:szCs w:val="20"/>
        </w:rPr>
      </w:pPr>
    </w:p>
    <w:p w:rsidR="00601021" w:rsidRPr="00400F21" w:rsidRDefault="00601021" w:rsidP="00601021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 xml:space="preserve"> </w:t>
      </w:r>
      <w:r w:rsidRPr="00400F21">
        <w:rPr>
          <w:b/>
          <w:sz w:val="20"/>
          <w:szCs w:val="20"/>
        </w:rPr>
        <w:t>1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Быструхинского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r w:rsidRPr="0066325D">
        <w:rPr>
          <w:sz w:val="20"/>
          <w:szCs w:val="20"/>
        </w:rPr>
        <w:t xml:space="preserve">№ </w:t>
      </w:r>
      <w:r>
        <w:rPr>
          <w:sz w:val="20"/>
          <w:szCs w:val="20"/>
        </w:rPr>
        <w:t>38</w:t>
      </w:r>
      <w:r w:rsidRPr="0066325D">
        <w:rPr>
          <w:sz w:val="20"/>
          <w:szCs w:val="20"/>
        </w:rPr>
        <w:t xml:space="preserve"> от </w:t>
      </w:r>
      <w:r>
        <w:rPr>
          <w:sz w:val="20"/>
          <w:szCs w:val="20"/>
        </w:rPr>
        <w:t>30</w:t>
      </w:r>
      <w:r w:rsidRPr="0066325D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66325D">
        <w:rPr>
          <w:sz w:val="20"/>
          <w:szCs w:val="20"/>
        </w:rPr>
        <w:t>.2018 г.</w:t>
      </w:r>
    </w:p>
    <w:p w:rsidR="00601021" w:rsidRPr="00703AF5" w:rsidRDefault="00601021" w:rsidP="00601021">
      <w:pPr>
        <w:jc w:val="center"/>
        <w:rPr>
          <w:sz w:val="20"/>
          <w:szCs w:val="20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ДОХОДОВ  БЮДЖЕТА </w:t>
      </w:r>
      <w:r>
        <w:rPr>
          <w:b/>
          <w:bCs/>
          <w:sz w:val="22"/>
          <w:szCs w:val="22"/>
        </w:rPr>
        <w:t>БЫСТРУХИНСКОГО</w:t>
      </w:r>
      <w:r w:rsidRPr="00C95F36">
        <w:rPr>
          <w:b/>
          <w:bCs/>
          <w:sz w:val="22"/>
          <w:szCs w:val="22"/>
        </w:rPr>
        <w:t xml:space="preserve"> СЕЛЬСОВЕТА ЗА </w:t>
      </w: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 xml:space="preserve"> ПОЛУГОДИЕ </w:t>
      </w:r>
      <w:r w:rsidRPr="000D1513">
        <w:rPr>
          <w:b/>
          <w:bCs/>
          <w:sz w:val="28"/>
          <w:szCs w:val="28"/>
        </w:rPr>
        <w:t>2018</w:t>
      </w:r>
      <w:r w:rsidRPr="00C95F36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КОДАМ </w:t>
      </w:r>
      <w:r>
        <w:rPr>
          <w:b/>
          <w:bCs/>
          <w:sz w:val="22"/>
          <w:szCs w:val="22"/>
        </w:rPr>
        <w:t xml:space="preserve"> </w:t>
      </w:r>
      <w:r w:rsidRPr="00C95F36">
        <w:rPr>
          <w:b/>
          <w:bCs/>
          <w:sz w:val="22"/>
          <w:szCs w:val="22"/>
        </w:rPr>
        <w:t>ВИДОВ</w:t>
      </w:r>
      <w:r>
        <w:rPr>
          <w:b/>
          <w:bCs/>
          <w:sz w:val="22"/>
          <w:szCs w:val="22"/>
        </w:rPr>
        <w:t>,</w:t>
      </w:r>
      <w:r w:rsidRPr="00C95F3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ПОДВИДОВ </w:t>
      </w:r>
      <w:r w:rsidRPr="00C95F36">
        <w:rPr>
          <w:b/>
          <w:bCs/>
          <w:sz w:val="22"/>
          <w:szCs w:val="22"/>
        </w:rPr>
        <w:t>ДОХОДОВ, КЛАССИФИКАЦИИ ОПЕРАЦИЙ СЕКТОРА</w:t>
      </w:r>
      <w:r>
        <w:rPr>
          <w:b/>
          <w:bCs/>
          <w:sz w:val="22"/>
          <w:szCs w:val="22"/>
        </w:rPr>
        <w:t xml:space="preserve"> ГОСУДАРСТВЕННОГО УПРАВЛЕНИЯ</w:t>
      </w:r>
    </w:p>
    <w:p w:rsidR="00601021" w:rsidRPr="0046317D" w:rsidRDefault="00601021" w:rsidP="00F11E4E">
      <w:pPr>
        <w:jc w:val="right"/>
        <w:rPr>
          <w:bCs/>
          <w:sz w:val="18"/>
          <w:szCs w:val="18"/>
        </w:rPr>
      </w:pPr>
      <w:bookmarkStart w:id="0" w:name="_GoBack"/>
      <w:bookmarkEnd w:id="0"/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46317D">
        <w:rPr>
          <w:bCs/>
          <w:sz w:val="18"/>
          <w:szCs w:val="18"/>
        </w:rPr>
        <w:t>тыс. руб.</w:t>
      </w:r>
    </w:p>
    <w:tbl>
      <w:tblPr>
        <w:tblW w:w="103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59"/>
        <w:gridCol w:w="1352"/>
        <w:gridCol w:w="762"/>
      </w:tblGrid>
      <w:tr w:rsidR="00601021" w:rsidRPr="00FD6EBE" w:rsidTr="00C03525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1021" w:rsidRPr="00FD6EBE" w:rsidRDefault="00601021" w:rsidP="00F11E4E">
            <w:pPr>
              <w:jc w:val="right"/>
            </w:pPr>
            <w:r w:rsidRPr="00FD6EBE"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1021" w:rsidRPr="00FD6EBE" w:rsidRDefault="00601021" w:rsidP="00F11E4E">
            <w:pPr>
              <w:jc w:val="right"/>
            </w:pPr>
            <w:r w:rsidRPr="00FD6EBE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1" w:rsidRPr="00FD6EBE" w:rsidRDefault="00601021" w:rsidP="00F11E4E">
            <w:pPr>
              <w:jc w:val="right"/>
            </w:pPr>
            <w:r w:rsidRPr="00FD6EBE"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1" w:rsidRPr="00FD6EBE" w:rsidRDefault="00601021" w:rsidP="00F11E4E">
            <w:pPr>
              <w:jc w:val="right"/>
            </w:pPr>
            <w:r w:rsidRPr="00FD6EBE"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1021" w:rsidRPr="00FD6EBE" w:rsidRDefault="00601021" w:rsidP="00F11E4E">
            <w:pPr>
              <w:jc w:val="right"/>
            </w:pPr>
            <w:r w:rsidRPr="00FD6EBE">
              <w:t>% исполнения</w:t>
            </w:r>
          </w:p>
        </w:tc>
      </w:tr>
      <w:tr w:rsidR="00601021" w:rsidRPr="00FD6EBE" w:rsidTr="00C03525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FD6EBE" w:rsidRDefault="00601021" w:rsidP="00C03525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FD6EBE" w:rsidRDefault="00601021" w:rsidP="00C03525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21" w:rsidRPr="00FD6EBE" w:rsidRDefault="00601021" w:rsidP="00C03525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21" w:rsidRPr="00FD6EBE" w:rsidRDefault="00601021" w:rsidP="00C03525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FD6EBE" w:rsidRDefault="00601021" w:rsidP="00C03525"/>
        </w:tc>
      </w:tr>
      <w:tr w:rsidR="00601021" w:rsidRPr="00FD6EBE" w:rsidTr="00C03525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FD6EBE" w:rsidRDefault="00601021" w:rsidP="00C03525">
            <w:pPr>
              <w:jc w:val="center"/>
            </w:pPr>
            <w:r w:rsidRPr="006B4B22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FD6EBE" w:rsidRDefault="00601021" w:rsidP="00C03525">
            <w:pPr>
              <w:jc w:val="center"/>
            </w:pPr>
            <w:r w:rsidRPr="006B4B2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FD6EBE" w:rsidRDefault="00601021" w:rsidP="00C03525">
            <w:pPr>
              <w:jc w:val="center"/>
            </w:pPr>
            <w:r w:rsidRPr="006B4B22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FD6EBE" w:rsidRDefault="00601021" w:rsidP="00C03525">
            <w:pPr>
              <w:jc w:val="center"/>
            </w:pPr>
            <w:r w:rsidRPr="006B4B22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FD6EBE" w:rsidRDefault="00601021" w:rsidP="00C03525">
            <w:pPr>
              <w:jc w:val="center"/>
            </w:pPr>
            <w:r w:rsidRPr="006B4B22">
              <w:rPr>
                <w:sz w:val="22"/>
                <w:szCs w:val="22"/>
              </w:rPr>
              <w:t>5</w:t>
            </w:r>
          </w:p>
        </w:tc>
      </w:tr>
      <w:tr w:rsidR="00601021" w:rsidRPr="00FD6EBE" w:rsidTr="00C03525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639,8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47,8</w:t>
            </w:r>
          </w:p>
        </w:tc>
      </w:tr>
      <w:tr w:rsidR="00601021" w:rsidRPr="00FD6EBE" w:rsidTr="00C03525">
        <w:trPr>
          <w:trHeight w:val="15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311,2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177,5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57,0</w:t>
            </w:r>
          </w:p>
        </w:tc>
      </w:tr>
      <w:tr w:rsidR="00601021" w:rsidRPr="00FD6EBE" w:rsidTr="00C03525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2C92">
              <w:rPr>
                <w:sz w:val="22"/>
                <w:szCs w:val="22"/>
              </w:rPr>
              <w:t>инжекторных</w:t>
            </w:r>
            <w:proofErr w:type="spellEnd"/>
            <w:r w:rsidRPr="00A02C92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2,4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54,2</w:t>
            </w:r>
          </w:p>
        </w:tc>
      </w:tr>
      <w:tr w:rsidR="00601021" w:rsidRPr="00FD6EBE" w:rsidTr="00C03525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A02C92">
              <w:rPr>
                <w:sz w:val="22"/>
                <w:szCs w:val="22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lastRenderedPageBreak/>
              <w:t>000 1 03 02250 01 0000 110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568,9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267,5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47,0</w:t>
            </w:r>
          </w:p>
        </w:tc>
      </w:tr>
      <w:tr w:rsidR="00601021" w:rsidRPr="00FD6EBE" w:rsidTr="00C03525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-48,1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-36,9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76,7</w:t>
            </w:r>
          </w:p>
        </w:tc>
      </w:tr>
      <w:tr w:rsidR="00601021" w:rsidRPr="00FD6EBE" w:rsidTr="00C03525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52,5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1,7</w:t>
            </w:r>
          </w:p>
        </w:tc>
      </w:tr>
      <w:tr w:rsidR="00601021" w:rsidRPr="00FD6EBE" w:rsidTr="00C0352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308,1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</w:tr>
      <w:tr w:rsidR="00601021" w:rsidRPr="00FD6EBE" w:rsidTr="00C0352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1 037,2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6,7</w:t>
            </w:r>
          </w:p>
        </w:tc>
      </w:tr>
      <w:tr w:rsidR="00601021" w:rsidRPr="00FD6EBE" w:rsidTr="00C0352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116,7</w:t>
            </w:r>
          </w:p>
        </w:tc>
      </w:tr>
      <w:tr w:rsidR="00601021" w:rsidRPr="00FD6EBE" w:rsidTr="00C0352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140,1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45,6</w:t>
            </w:r>
          </w:p>
        </w:tc>
      </w:tr>
      <w:tr w:rsidR="00601021" w:rsidRPr="00FD6EBE" w:rsidTr="00C0352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26,2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42,0</w:t>
            </w:r>
          </w:p>
        </w:tc>
      </w:tr>
      <w:tr w:rsidR="00601021" w:rsidRPr="00FD6EBE" w:rsidTr="00C0352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000 1 16 33050 10 0000 140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22,0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22,0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100,0</w:t>
            </w:r>
          </w:p>
        </w:tc>
      </w:tr>
      <w:tr w:rsidR="00601021" w:rsidRPr="00FD6EBE" w:rsidTr="00C0352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02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917,3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Pr="00A02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39,4</w:t>
            </w:r>
          </w:p>
        </w:tc>
      </w:tr>
      <w:tr w:rsidR="00601021" w:rsidRPr="00FD6EBE" w:rsidTr="00C0352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 w:rsidRPr="00A02C92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lastRenderedPageBreak/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02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523,4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Pr="00A02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279,3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29,5</w:t>
            </w:r>
          </w:p>
        </w:tc>
      </w:tr>
      <w:tr w:rsidR="00601021" w:rsidRPr="00FD6EBE" w:rsidTr="00C0352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000 2 02 10000 00 0000 151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3 288,2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1 644,1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601021" w:rsidRPr="00FD6EBE" w:rsidTr="00C0352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000 2 02 15001 00 0000 151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3 288,2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1 644,1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601021" w:rsidRPr="00FD6EBE" w:rsidTr="00C0352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000 2 02 15001 10 0000 151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3 288,2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1 644,1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601021" w:rsidRPr="00FD6EBE" w:rsidTr="00C03525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000 2 02 30000 00 0000 151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85,2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601021" w:rsidRPr="00FD6EBE" w:rsidTr="00C03525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000 2 02 30024 00 0000 151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601021" w:rsidRPr="00FD6EBE" w:rsidTr="00C0352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000 2 02 30024 10 0000 151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601021" w:rsidRPr="00FD6EBE" w:rsidTr="00C0352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000 2 02 35118 00 0000 151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85,1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49,9</w:t>
            </w:r>
          </w:p>
        </w:tc>
      </w:tr>
      <w:tr w:rsidR="00601021" w:rsidRPr="00FD6EBE" w:rsidTr="00C03525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000 2 02 35118 10 0000 151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85,1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49,9</w:t>
            </w:r>
          </w:p>
        </w:tc>
      </w:tr>
      <w:tr w:rsidR="00601021" w:rsidRPr="00FD6EBE" w:rsidTr="00C03525">
        <w:trPr>
          <w:trHeight w:val="3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000 2 02 40000 00 0000 151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11 150,1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2 592,6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23,3</w:t>
            </w:r>
          </w:p>
        </w:tc>
      </w:tr>
      <w:tr w:rsidR="00601021" w:rsidRPr="00FD6EBE" w:rsidTr="00C03525">
        <w:trPr>
          <w:trHeight w:val="3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000 2 02 49999 00 0000 151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11 150,1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2 592,6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23,3</w:t>
            </w:r>
          </w:p>
        </w:tc>
      </w:tr>
      <w:tr w:rsidR="00601021" w:rsidRPr="00FD6EBE" w:rsidTr="00C03525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 w:rsidRPr="00A02C9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000 2 02 49999 10 0000 151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11 150,1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2 592,6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23,3</w:t>
            </w:r>
          </w:p>
        </w:tc>
      </w:tr>
      <w:tr w:rsidR="00601021" w:rsidRPr="00FD6EBE" w:rsidTr="00C03525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 xml:space="preserve">000 2 </w:t>
            </w:r>
            <w:r>
              <w:rPr>
                <w:sz w:val="22"/>
                <w:szCs w:val="22"/>
              </w:rPr>
              <w:t>07</w:t>
            </w:r>
            <w:r w:rsidRPr="00A02C92">
              <w:rPr>
                <w:sz w:val="22"/>
                <w:szCs w:val="22"/>
              </w:rPr>
              <w:t>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2 393,9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2 393,9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601021" w:rsidRPr="00FD6EBE" w:rsidTr="00C03525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 w:rsidRPr="00A02C92">
              <w:rPr>
                <w:sz w:val="22"/>
                <w:szCs w:val="22"/>
              </w:rPr>
              <w:t>000 2 19 60010 10 0000 151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2 393,9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2 393,9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601021" w:rsidRPr="00FD6EBE" w:rsidTr="00C03525">
        <w:trPr>
          <w:trHeight w:val="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21" w:rsidRPr="00FD6EBE" w:rsidRDefault="00601021" w:rsidP="00C03525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21" w:rsidRPr="00FD6EBE" w:rsidRDefault="00601021" w:rsidP="00C0352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19 670,1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7864,7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21" w:rsidRPr="00A02C92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40,0</w:t>
            </w:r>
          </w:p>
        </w:tc>
      </w:tr>
    </w:tbl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Pr="00400F21" w:rsidRDefault="00601021" w:rsidP="00601021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 xml:space="preserve"> 2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Быструхинского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r w:rsidRPr="0066325D">
        <w:rPr>
          <w:sz w:val="20"/>
          <w:szCs w:val="20"/>
        </w:rPr>
        <w:t xml:space="preserve">№ </w:t>
      </w:r>
      <w:r>
        <w:rPr>
          <w:sz w:val="20"/>
          <w:szCs w:val="20"/>
        </w:rPr>
        <w:t>38</w:t>
      </w:r>
      <w:r w:rsidRPr="0066325D">
        <w:rPr>
          <w:sz w:val="20"/>
          <w:szCs w:val="20"/>
        </w:rPr>
        <w:t xml:space="preserve"> от </w:t>
      </w:r>
      <w:r>
        <w:rPr>
          <w:sz w:val="20"/>
          <w:szCs w:val="20"/>
        </w:rPr>
        <w:t>30</w:t>
      </w:r>
      <w:r w:rsidRPr="0066325D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66325D">
        <w:rPr>
          <w:sz w:val="20"/>
          <w:szCs w:val="20"/>
        </w:rPr>
        <w:t>.2018 г.</w:t>
      </w:r>
    </w:p>
    <w:p w:rsidR="00601021" w:rsidRPr="000E1779" w:rsidRDefault="00601021" w:rsidP="00601021">
      <w:pPr>
        <w:jc w:val="right"/>
        <w:rPr>
          <w:sz w:val="20"/>
          <w:szCs w:val="20"/>
          <w:highlight w:val="yellow"/>
        </w:rPr>
      </w:pPr>
    </w:p>
    <w:p w:rsidR="00601021" w:rsidRPr="000E1779" w:rsidRDefault="00601021" w:rsidP="00601021">
      <w:pPr>
        <w:jc w:val="right"/>
        <w:rPr>
          <w:sz w:val="20"/>
          <w:szCs w:val="20"/>
          <w:highlight w:val="yellow"/>
        </w:rPr>
      </w:pPr>
    </w:p>
    <w:p w:rsidR="00601021" w:rsidRPr="00193DA7" w:rsidRDefault="00601021" w:rsidP="00601021">
      <w:pPr>
        <w:jc w:val="center"/>
        <w:rPr>
          <w:b/>
          <w:bCs/>
        </w:rPr>
      </w:pPr>
      <w:r w:rsidRPr="00193DA7">
        <w:rPr>
          <w:b/>
          <w:bCs/>
        </w:rPr>
        <w:t xml:space="preserve">КАССОВОЕ ИСПОЛНЕНИЕ БЮДЖЕТА БЫСТРУХИНСКОГО СЕЛЬСОВЕТА </w:t>
      </w:r>
    </w:p>
    <w:p w:rsidR="00601021" w:rsidRPr="00193DA7" w:rsidRDefault="00601021" w:rsidP="00601021">
      <w:pPr>
        <w:jc w:val="center"/>
        <w:rPr>
          <w:b/>
          <w:bCs/>
        </w:rPr>
      </w:pPr>
      <w:r w:rsidRPr="00193DA7">
        <w:rPr>
          <w:b/>
          <w:bCs/>
        </w:rPr>
        <w:t xml:space="preserve">ЗА 1 ПОЛУГОДИЕ  </w:t>
      </w:r>
      <w:r w:rsidRPr="00193DA7">
        <w:rPr>
          <w:b/>
          <w:bCs/>
          <w:sz w:val="28"/>
          <w:szCs w:val="28"/>
        </w:rPr>
        <w:t>2018</w:t>
      </w:r>
      <w:r w:rsidRPr="00193DA7">
        <w:rPr>
          <w:b/>
          <w:bCs/>
        </w:rPr>
        <w:t xml:space="preserve"> ГОДА  ПО РАЗДЕЛАМ, ПОДРАЗДЕЛАМ, ЦЕЛЕВЫМ СТАТЬЯМ (ГОСУДАРСТВЕННЫМ</w:t>
      </w:r>
      <w:proofErr w:type="gramStart"/>
      <w:r w:rsidRPr="00193DA7">
        <w:rPr>
          <w:b/>
          <w:bCs/>
        </w:rPr>
        <w:t xml:space="preserve"> ,</w:t>
      </w:r>
      <w:proofErr w:type="gramEnd"/>
      <w:r w:rsidRPr="00193DA7">
        <w:rPr>
          <w:b/>
          <w:bCs/>
        </w:rPr>
        <w:t xml:space="preserve">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601021" w:rsidRPr="00193DA7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  <w:highlight w:val="yellow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2261"/>
        <w:gridCol w:w="1455"/>
        <w:gridCol w:w="1434"/>
        <w:gridCol w:w="1087"/>
      </w:tblGrid>
      <w:tr w:rsidR="00601021" w:rsidRPr="00534320" w:rsidTr="00C03525">
        <w:trPr>
          <w:trHeight w:val="195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</w:p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</w:p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Утверждено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</w:p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Исполнено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% исполнения</w:t>
            </w:r>
          </w:p>
        </w:tc>
      </w:tr>
      <w:tr w:rsidR="00601021" w:rsidRPr="00534320" w:rsidTr="00C03525">
        <w:trPr>
          <w:trHeight w:val="253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</w:tr>
      <w:tr w:rsidR="00601021" w:rsidRPr="00534320" w:rsidTr="00C03525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5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0102 0000000000 000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0102 7000001020 000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0102 7000001020 100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0102 7000001020 120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0102 7000001020 121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0102 7000001020 129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2 574,3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1 387,5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53,9</w:t>
            </w:r>
          </w:p>
        </w:tc>
      </w:tr>
      <w:tr w:rsidR="00601021" w:rsidRPr="00534320" w:rsidTr="00C03525">
        <w:trPr>
          <w:trHeight w:val="11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2 574,2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1 387,5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53,9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1 463,9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636,8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43,5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1 463,9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636,8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43,5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0104 7000001040 121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1 227,3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483,8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39,4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0104 7000001040 129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64,7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399,5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68,6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399,5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68,6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0104 7000001040 242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47,6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78,5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0104 7000001040 500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66,7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0104 7000001040 540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66,7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83,4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0104 7000001040 850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83,4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0104 7000001040 852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82,8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0104 7000001040 853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13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0104 7000070190 000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A5392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0104 7000070190 200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0104 7000070190 240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0104 7000070190 244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0106 0000000000 000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0106 7000001060 000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0106 7000001060 500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0106 7000001060 540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0113 7000001130 000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0113 7000001130 200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0113 7000001130 240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0113 7000001130 244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0113 7000001230 000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0113 7000001230 200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0113 7000001230 240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0113 7000001230 244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42,6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 за счет средств Федерального бюджета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42,6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0203 9900051180 100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45,5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0203 9900051180 120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45,5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0203 9900051180 121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45,1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0203 9900051180 129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46,8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0203 9900051180 242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0203 9900051180 244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0309 0000000000 000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r>
              <w:rPr>
                <w:sz w:val="22"/>
                <w:szCs w:val="22"/>
              </w:rPr>
              <w:t>района</w:t>
            </w:r>
            <w:proofErr w:type="spellEnd"/>
            <w:r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0309 7300103090 000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0309 7300103090 200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0309 7300103090 240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0309 7300103090 244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13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0314 7300103140 000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0314 7300103140 200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0314 7300103140 240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0314 7300103140 244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13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r>
              <w:rPr>
                <w:sz w:val="22"/>
                <w:szCs w:val="22"/>
              </w:rPr>
              <w:t>района</w:t>
            </w:r>
            <w:proofErr w:type="spellEnd"/>
            <w:r>
              <w:rPr>
                <w:sz w:val="22"/>
                <w:szCs w:val="22"/>
              </w:rPr>
              <w:t xml:space="preserve"> Новосибирской области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0314 7300103141 000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0314 7300103141 200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0314 7300103141 240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0314 7300103141 244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6 393,3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1 984,4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Муниципальный дорожный фонд поселений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0409 7000004090 000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0409 7000004090 200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0409 7000004090 240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0409 7000004090 244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13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иных мероприятий по развитию автомобильных дорог  в рамках муниципальной программы "Развитие автомобильных дорог местного значения поселений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 на 2016-2018 годы" за счет средств местного бюджет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0409 7400004099 000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283,6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0409 7400004099 200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283,6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0409 7400004099 240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283,6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0409 7400004099 244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283,6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реализацию иных мероприятий по развитию автомобильных дорог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0409 7400104090 000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51,4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0409 7400104090 200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51,4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0409 7400104090 240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51,4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0409 7400104090 244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51,4</w:t>
            </w:r>
          </w:p>
        </w:tc>
      </w:tr>
      <w:tr w:rsidR="00601021" w:rsidRPr="00534320" w:rsidTr="00C03525">
        <w:trPr>
          <w:trHeight w:val="13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 xml:space="preserve">Муниципальная программа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  " Развитие автомобильных дорог местного значения  на территории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 сельсовета Муниципальная программа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Новосибирской области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0409 7400170760 000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5 127,6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1 502,4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29,3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0409 7400170760 200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5 127,6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1 502,4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29,3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0409 7400170760 240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5 127,6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1 502,4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29,3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0409 7400170760 244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5 127,6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1 502,4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29,3</w:t>
            </w:r>
          </w:p>
        </w:tc>
      </w:tr>
      <w:tr w:rsidR="00601021" w:rsidRPr="00534320" w:rsidTr="00C03525">
        <w:trPr>
          <w:trHeight w:val="13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 муниципальной программы "Обеспечение безопасности дорожного движения на территории </w:t>
            </w:r>
            <w:proofErr w:type="spellStart"/>
            <w:r w:rsidRPr="00A53924">
              <w:rPr>
                <w:sz w:val="22"/>
                <w:szCs w:val="22"/>
              </w:rPr>
              <w:t>Новоцелинного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 на 2015-2018 годы " в части </w:t>
            </w:r>
            <w:proofErr w:type="spellStart"/>
            <w:r w:rsidRPr="00A53924">
              <w:rPr>
                <w:sz w:val="22"/>
                <w:szCs w:val="22"/>
              </w:rPr>
              <w:t>софиансирования</w:t>
            </w:r>
            <w:proofErr w:type="gramStart"/>
            <w:r w:rsidRPr="00A53924">
              <w:rPr>
                <w:sz w:val="22"/>
                <w:szCs w:val="22"/>
              </w:rPr>
              <w:t>.з</w:t>
            </w:r>
            <w:proofErr w:type="gramEnd"/>
            <w:r w:rsidRPr="00A53924">
              <w:rPr>
                <w:sz w:val="22"/>
                <w:szCs w:val="22"/>
              </w:rPr>
              <w:t>а</w:t>
            </w:r>
            <w:proofErr w:type="spellEnd"/>
            <w:r w:rsidRPr="00A53924">
              <w:rPr>
                <w:sz w:val="22"/>
                <w:szCs w:val="22"/>
              </w:rPr>
              <w:t xml:space="preserve"> счет средств местного бюджета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0409 7400704099 000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0409 7400704099 200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0409 7400704099 240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0409 7400704099 244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0502 0000000000 000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3 970,5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2 810,0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70,8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381,1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180,2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47,3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0502 7000005120 400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99,3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0502 7000005120 410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99,3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0502 7000005120 414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99,3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14,4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0502 7000005120 810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14,4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0502 7000005120 811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14,4</w:t>
            </w:r>
          </w:p>
        </w:tc>
      </w:tr>
      <w:tr w:rsidR="00601021" w:rsidRPr="00534320" w:rsidTr="00C03525">
        <w:trPr>
          <w:trHeight w:val="13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 за счет средств Фонда модернизации и развития жилищно-ком</w:t>
            </w:r>
            <w:r>
              <w:rPr>
                <w:sz w:val="22"/>
                <w:szCs w:val="22"/>
              </w:rPr>
              <w:t xml:space="preserve">мунального хозяйства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0502 7000005250 000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2 393,9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98,7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0502 7000005250 200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0502 7000005250 240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0502 7000005250 244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0502 7000005250 400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0502 7000005250 410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0502 7000005250 414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A53924">
              <w:rPr>
                <w:sz w:val="22"/>
                <w:szCs w:val="22"/>
              </w:rPr>
              <w:t>за</w:t>
            </w:r>
            <w:proofErr w:type="gramEnd"/>
            <w:r w:rsidRPr="00A53924">
              <w:rPr>
                <w:sz w:val="22"/>
                <w:szCs w:val="22"/>
              </w:rPr>
              <w:t xml:space="preserve"> средств областного бюджета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0502 7000070530 000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6,8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0502 7000070530 800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6,8</w:t>
            </w:r>
          </w:p>
        </w:tc>
      </w:tr>
      <w:tr w:rsidR="00601021" w:rsidRPr="00534320" w:rsidTr="00C03525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0502 7000070530 810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6,8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0502 7000070530 811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6,8</w:t>
            </w:r>
          </w:p>
        </w:tc>
      </w:tr>
      <w:tr w:rsidR="00601021" w:rsidRPr="00534320" w:rsidTr="00C03525">
        <w:trPr>
          <w:trHeight w:val="13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</w:t>
            </w:r>
            <w:proofErr w:type="gramStart"/>
            <w:r w:rsidRPr="00A53924">
              <w:rPr>
                <w:sz w:val="22"/>
                <w:szCs w:val="22"/>
              </w:rPr>
              <w:t>в</w:t>
            </w:r>
            <w:proofErr w:type="gramEnd"/>
            <w:r w:rsidRPr="00A53924">
              <w:rPr>
                <w:sz w:val="22"/>
                <w:szCs w:val="22"/>
              </w:rPr>
              <w:t xml:space="preserve"> </w:t>
            </w:r>
            <w:proofErr w:type="gramStart"/>
            <w:r w:rsidRPr="00A53924">
              <w:rPr>
                <w:sz w:val="22"/>
                <w:szCs w:val="22"/>
              </w:rPr>
              <w:t>государственной</w:t>
            </w:r>
            <w:proofErr w:type="gramEnd"/>
            <w:r w:rsidRPr="00A53924">
              <w:rPr>
                <w:sz w:val="22"/>
                <w:szCs w:val="22"/>
              </w:rPr>
              <w:t xml:space="preserve"> программы НСО "Жилищно-коммунальное хозяйство НСО в 2015-202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0502 7000070810 000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35,9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0502 7000070810 800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35,9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0502 7000070810 810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35,9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0502 7000070810 811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35,9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roofErr w:type="spellStart"/>
            <w:r w:rsidRPr="00A53924">
              <w:rPr>
                <w:sz w:val="22"/>
                <w:szCs w:val="22"/>
              </w:rPr>
              <w:t>Софинансирование</w:t>
            </w:r>
            <w:proofErr w:type="spellEnd"/>
            <w:r w:rsidRPr="00A53924">
              <w:rPr>
                <w:sz w:val="22"/>
                <w:szCs w:val="22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0502 9800070530 000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0502 9800070530 800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0502 9800070530 810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0502 9800070530 811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47,5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Благоустройство поселений (прочее)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0503 7000005503 000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0503 7000005503 200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0503 7000005503 240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0503 7000005503 244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0503 7000015030 000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90,0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0503 7000015030 200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90,0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0503 7000015030 240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0503 7000015030 244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Культура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0801 0000000000 000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7 160,3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1 910,7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26,7</w:t>
            </w:r>
          </w:p>
        </w:tc>
      </w:tr>
      <w:tr w:rsidR="00601021" w:rsidRPr="00534320" w:rsidTr="00C03525">
        <w:trPr>
          <w:trHeight w:val="11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 Культура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2017 2019 годы за счет средств местного бюджета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2 079,5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636,8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30,6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0801 7800100801 100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1 015,6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20,0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0801 7800100801 110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1 015,6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0801 7800100801 111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780,0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15,0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0801 7800100801 119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36,4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40,7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40,7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0801 7800100801 242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13,5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413,6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44,5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0801 7800100801 850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0801 7800100801 853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0801 7800170510 000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5 080,8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1 273,8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25,1</w:t>
            </w:r>
          </w:p>
        </w:tc>
      </w:tr>
      <w:tr w:rsidR="00601021" w:rsidRPr="00534320" w:rsidTr="00C03525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0801 7800170510 100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2 070,5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1 273,8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61,5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0801 7800170510 110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2 070,5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1 273,8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61,5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0801 7800170510 111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1 779,1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1 018,3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57,2</w:t>
            </w:r>
          </w:p>
        </w:tc>
      </w:tr>
      <w:tr w:rsidR="00601021" w:rsidRPr="00534320" w:rsidTr="00C03525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0801 7800170510 119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255,5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87,7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0801 7800170510 200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3 010,3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0801 7800170510 240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3 010,3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0801 7800170510 244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3 010,3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1102 0000000000 000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25,8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Спорт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1102 7000011020 000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86,8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1102 7000011020 200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86,8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1102 7000011020 240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86,8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1102 7000011020 244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86,8</w:t>
            </w:r>
          </w:p>
        </w:tc>
      </w:tr>
      <w:tr w:rsidR="00601021" w:rsidRPr="00534320" w:rsidTr="00C03525">
        <w:trPr>
          <w:trHeight w:val="11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</w:t>
            </w:r>
            <w:r w:rsidRPr="00A53924">
              <w:rPr>
                <w:sz w:val="22"/>
                <w:szCs w:val="22"/>
              </w:rPr>
              <w:lastRenderedPageBreak/>
              <w:t>государственными финансами в НСО на 2014-2019 годы"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1102 7000070510 000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1102 7000070510 200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1102 7000070510 240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1102 7000070510 244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/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21 045,1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8 603,7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40,9</w:t>
            </w:r>
          </w:p>
        </w:tc>
      </w:tr>
    </w:tbl>
    <w:p w:rsidR="00601021" w:rsidRPr="00534320" w:rsidRDefault="00601021" w:rsidP="00601021"/>
    <w:p w:rsidR="00601021" w:rsidRDefault="00601021" w:rsidP="00601021">
      <w:pPr>
        <w:jc w:val="center"/>
        <w:rPr>
          <w:b/>
          <w:bCs/>
          <w:highlight w:val="yellow"/>
        </w:rPr>
      </w:pPr>
    </w:p>
    <w:p w:rsidR="00601021" w:rsidRDefault="00601021" w:rsidP="00601021">
      <w:pPr>
        <w:jc w:val="center"/>
        <w:rPr>
          <w:b/>
          <w:bCs/>
          <w:highlight w:val="yellow"/>
        </w:rPr>
      </w:pPr>
    </w:p>
    <w:p w:rsidR="00601021" w:rsidRDefault="00601021" w:rsidP="00601021">
      <w:pPr>
        <w:jc w:val="center"/>
        <w:rPr>
          <w:b/>
          <w:bCs/>
          <w:highlight w:val="yellow"/>
        </w:rPr>
      </w:pPr>
    </w:p>
    <w:p w:rsidR="00601021" w:rsidRDefault="00601021" w:rsidP="00601021">
      <w:pPr>
        <w:jc w:val="center"/>
        <w:rPr>
          <w:b/>
          <w:bCs/>
          <w:highlight w:val="yellow"/>
        </w:rPr>
      </w:pPr>
    </w:p>
    <w:p w:rsidR="00601021" w:rsidRPr="000E1779" w:rsidRDefault="00601021" w:rsidP="00601021">
      <w:pPr>
        <w:jc w:val="center"/>
        <w:rPr>
          <w:b/>
          <w:bCs/>
          <w:highlight w:val="yellow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Default="00601021" w:rsidP="00601021">
      <w:pPr>
        <w:jc w:val="right"/>
        <w:rPr>
          <w:b/>
          <w:sz w:val="20"/>
          <w:szCs w:val="20"/>
        </w:rPr>
      </w:pPr>
    </w:p>
    <w:p w:rsidR="00601021" w:rsidRPr="00400F21" w:rsidRDefault="00601021" w:rsidP="00601021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 xml:space="preserve"> 3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Быструхинского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r w:rsidRPr="0066325D">
        <w:rPr>
          <w:sz w:val="20"/>
          <w:szCs w:val="20"/>
        </w:rPr>
        <w:t xml:space="preserve">№ </w:t>
      </w:r>
      <w:r>
        <w:rPr>
          <w:sz w:val="20"/>
          <w:szCs w:val="20"/>
        </w:rPr>
        <w:t>38</w:t>
      </w:r>
      <w:r w:rsidRPr="0066325D">
        <w:rPr>
          <w:sz w:val="20"/>
          <w:szCs w:val="20"/>
        </w:rPr>
        <w:t xml:space="preserve"> от </w:t>
      </w:r>
      <w:r>
        <w:rPr>
          <w:sz w:val="20"/>
          <w:szCs w:val="20"/>
        </w:rPr>
        <w:t>30</w:t>
      </w:r>
      <w:r w:rsidRPr="0066325D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66325D">
        <w:rPr>
          <w:sz w:val="20"/>
          <w:szCs w:val="20"/>
        </w:rPr>
        <w:t>.2018 г.</w:t>
      </w:r>
    </w:p>
    <w:p w:rsidR="00601021" w:rsidRDefault="00601021" w:rsidP="00601021">
      <w:pPr>
        <w:jc w:val="right"/>
        <w:rPr>
          <w:b/>
          <w:bCs/>
        </w:rPr>
      </w:pPr>
    </w:p>
    <w:p w:rsidR="00601021" w:rsidRDefault="00601021" w:rsidP="00601021">
      <w:pPr>
        <w:jc w:val="right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БЫСТРУХИНСКОГО СЕЛЬСОВЕТА </w:t>
      </w:r>
    </w:p>
    <w:p w:rsidR="00601021" w:rsidRDefault="00601021" w:rsidP="00601021">
      <w:pPr>
        <w:jc w:val="center"/>
        <w:rPr>
          <w:b/>
          <w:bCs/>
        </w:rPr>
      </w:pPr>
      <w:r>
        <w:rPr>
          <w:b/>
          <w:bCs/>
        </w:rPr>
        <w:t xml:space="preserve">ЗА 1 ПОЛУГОДИЕ </w:t>
      </w:r>
      <w:r w:rsidRPr="000D1513">
        <w:rPr>
          <w:b/>
          <w:bCs/>
          <w:sz w:val="28"/>
          <w:szCs w:val="28"/>
        </w:rPr>
        <w:t>2018</w:t>
      </w:r>
      <w:r>
        <w:rPr>
          <w:b/>
          <w:bCs/>
        </w:rPr>
        <w:t xml:space="preserve">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>
        <w:rPr>
          <w:b/>
          <w:bCs/>
        </w:rPr>
        <w:t xml:space="preserve">ВЕДОМСТВЕННОЙ СТРУКТУРЕ РАСХОДОВ </w:t>
      </w:r>
      <w:r w:rsidRPr="00E817A2">
        <w:rPr>
          <w:b/>
          <w:bCs/>
        </w:rPr>
        <w:t xml:space="preserve"> </w:t>
      </w: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1455"/>
        <w:gridCol w:w="1434"/>
        <w:gridCol w:w="938"/>
      </w:tblGrid>
      <w:tr w:rsidR="00601021" w:rsidRPr="00534320" w:rsidTr="00C03525">
        <w:trPr>
          <w:trHeight w:val="195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</w:p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</w:p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Утверждено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</w:p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Исполнено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% исполнения</w:t>
            </w:r>
          </w:p>
        </w:tc>
      </w:tr>
      <w:tr w:rsidR="00601021" w:rsidRPr="00534320" w:rsidTr="00C03525">
        <w:trPr>
          <w:trHeight w:val="253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A53924" w:rsidRDefault="00601021" w:rsidP="00C03525"/>
        </w:tc>
      </w:tr>
      <w:tr w:rsidR="00601021" w:rsidRPr="00534320" w:rsidTr="00C03525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A53924" w:rsidRDefault="00601021" w:rsidP="00C03525">
            <w:pPr>
              <w:jc w:val="center"/>
            </w:pPr>
            <w:r w:rsidRPr="00A53924">
              <w:rPr>
                <w:sz w:val="22"/>
                <w:szCs w:val="22"/>
              </w:rPr>
              <w:t>5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0102 0000000000 000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319,0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0102 7000001020 000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319,0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0102 7000001020 100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319,0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0102 7000001020 120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319,0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0102 7000001020 121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245,0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0102 7000001020 129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68,7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2 574,3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1 387,5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53,9</w:t>
            </w:r>
          </w:p>
        </w:tc>
      </w:tr>
      <w:tr w:rsidR="00601021" w:rsidRPr="00534320" w:rsidTr="00C03525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2 574,2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1 387,5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53,9</w:t>
            </w:r>
          </w:p>
        </w:tc>
      </w:tr>
      <w:tr w:rsidR="00601021" w:rsidRPr="00534320" w:rsidTr="00C03525">
        <w:trPr>
          <w:trHeight w:val="1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1 463,9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636,8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43,5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1 463,9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636,8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43,5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0104 7000001040 121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1 227,3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483,8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39,4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0104 7000001040 129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236,6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64,7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399,5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274,1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68,6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399,5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274,1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68,6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0104 7000001040 242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47,6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213,4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78,5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0104 7000001040 500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66,7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0104 7000001040 540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66,7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83,4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0104 7000001040 850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83,4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0104 7000001040 852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82,8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0104 7000001040 853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0104 7000070190 000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0104 7000070190 200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0104 7000070190 240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0104 7000070190 244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0106 0000000000 000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0106 7000001060 000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0106 7000001060 500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0106 7000001060 540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16,1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0113 7000001130 000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0113 7000001130 200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0113 7000001130 240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0113 7000001130 244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0113 7000001230 000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0113 7000001230 200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0113 7000001230 240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0113 7000001230 244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42,6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42,6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0203 9900051180 100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45,5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0203 9900051180 120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45,5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0203 9900051180 121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45,1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0203 9900051180 129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46,8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0203 9900051180 242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0203 9900051180 244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0309 0000000000 000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0309 7300103090 000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0309 7300103090 200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0309 7300103090 240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0309 7300103090 244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0314 7300103140 000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0314 7300103140 200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0314 7300103140 240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0314 7300103140 244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0314 7300103141 000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0314 7300103141 200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0314 7300103141 240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0314 7300103141 244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6 393,3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1 984,4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Муниципальный дорожный фонд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0409 7000004090 000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Закупка товаров, работ и услуг для </w:t>
            </w:r>
            <w:r w:rsidRPr="00A53924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lastRenderedPageBreak/>
              <w:t xml:space="preserve">130 </w:t>
            </w:r>
            <w:r w:rsidRPr="00A53924">
              <w:rPr>
                <w:sz w:val="22"/>
                <w:szCs w:val="22"/>
              </w:rPr>
              <w:t>0409 7000004090 200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0409 7000004090 240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0409 7000004090 244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52,4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иных мероприятий по развитию автомобильных дорог  в рамках муниципальной программы "Развитие автомобильных дорог местного значения поселений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 на 2016-2018 годы" за счет средств местного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0409 7400004099 000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283,6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0409 7400004099 200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283,6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0409 7400004099 240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283,6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0409 7400004099 244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283,6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реализацию иных мероприятий по развитию автомобильных дорог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0409 7400104090 000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51,4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0409 7400104090 200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51,4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0409 7400104090 240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51,4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0409 7400104090 244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51,4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  " Развитие автомобильных дорог местного значения  на территории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 сельсовета Муниципальная программа 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Новосибирской области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0409 7400170760 000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5 127,6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1 502,4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29,3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0409 7400170760 200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5 127,6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1 502,4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29,3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0409 7400170760 240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5 127,6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1 502,4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29,3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0409 7400170760 244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5 127,6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1 502,4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29,3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 муниципальной программы "Обеспечение безопасности дорожного движения на территории </w:t>
            </w:r>
            <w:proofErr w:type="spellStart"/>
            <w:r w:rsidRPr="00A53924">
              <w:rPr>
                <w:sz w:val="22"/>
                <w:szCs w:val="22"/>
              </w:rPr>
              <w:t>Новоцелинного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 на 2015-2018 годы " в части </w:t>
            </w:r>
            <w:proofErr w:type="spellStart"/>
            <w:r w:rsidRPr="00A53924">
              <w:rPr>
                <w:sz w:val="22"/>
                <w:szCs w:val="22"/>
              </w:rPr>
              <w:lastRenderedPageBreak/>
              <w:t>софиансирования</w:t>
            </w:r>
            <w:proofErr w:type="gramStart"/>
            <w:r w:rsidRPr="00A53924">
              <w:rPr>
                <w:sz w:val="22"/>
                <w:szCs w:val="22"/>
              </w:rPr>
              <w:t>.з</w:t>
            </w:r>
            <w:proofErr w:type="gramEnd"/>
            <w:r w:rsidRPr="00A53924">
              <w:rPr>
                <w:sz w:val="22"/>
                <w:szCs w:val="22"/>
              </w:rPr>
              <w:t>а</w:t>
            </w:r>
            <w:proofErr w:type="spellEnd"/>
            <w:r w:rsidRPr="00A53924">
              <w:rPr>
                <w:sz w:val="22"/>
                <w:szCs w:val="22"/>
              </w:rPr>
              <w:t xml:space="preserve">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lastRenderedPageBreak/>
              <w:t xml:space="preserve">130 </w:t>
            </w:r>
            <w:r w:rsidRPr="00A53924">
              <w:rPr>
                <w:sz w:val="22"/>
                <w:szCs w:val="22"/>
              </w:rPr>
              <w:t>0409 7400704099 000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0409 7400704099 200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0409 7400704099 240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0409 7400704099 244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0502 0000000000 000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3 970,5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2 810,0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70,8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381,1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180,2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47,3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0502 7000005120 400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99,3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0502 7000005120 410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99,3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0502 7000005120 414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99,3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14,4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0502 7000005120 810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14,4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0502 7000005120 811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14,4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 за счет средств Фонда модернизации и развития жилищно-коммунального хозяйства </w:t>
            </w:r>
            <w:proofErr w:type="spellStart"/>
            <w:r w:rsidRPr="00A53924">
              <w:rPr>
                <w:sz w:val="22"/>
                <w:szCs w:val="22"/>
              </w:rPr>
              <w:t>муниципальн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0502 7000005250 000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2 393,9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98,7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0502 7000005250 200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5392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lastRenderedPageBreak/>
              <w:t xml:space="preserve">130 </w:t>
            </w:r>
            <w:r w:rsidRPr="00A53924">
              <w:rPr>
                <w:sz w:val="22"/>
                <w:szCs w:val="22"/>
              </w:rPr>
              <w:t>0502 7000005250 240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0502 7000005250 244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0502 7000005250 400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0502 7000005250 410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0502 7000005250 414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2 362,5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A53924">
              <w:rPr>
                <w:sz w:val="22"/>
                <w:szCs w:val="22"/>
              </w:rPr>
              <w:t>за</w:t>
            </w:r>
            <w:proofErr w:type="gramEnd"/>
            <w:r w:rsidRPr="00A53924">
              <w:rPr>
                <w:sz w:val="22"/>
                <w:szCs w:val="22"/>
              </w:rPr>
              <w:t xml:space="preserve">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0502 7000070530 000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6,8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0502 7000070530 800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6,8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0502 7000070530 810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6,8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0502 7000070530 811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6,8</w:t>
            </w:r>
          </w:p>
        </w:tc>
      </w:tr>
      <w:tr w:rsidR="00601021" w:rsidRPr="00534320" w:rsidTr="00C03525">
        <w:trPr>
          <w:trHeight w:val="13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</w:t>
            </w:r>
            <w:proofErr w:type="gramStart"/>
            <w:r w:rsidRPr="00A53924">
              <w:rPr>
                <w:sz w:val="22"/>
                <w:szCs w:val="22"/>
              </w:rPr>
              <w:t>в</w:t>
            </w:r>
            <w:proofErr w:type="gramEnd"/>
            <w:r w:rsidRPr="00A53924">
              <w:rPr>
                <w:sz w:val="22"/>
                <w:szCs w:val="22"/>
              </w:rPr>
              <w:t xml:space="preserve"> </w:t>
            </w:r>
            <w:proofErr w:type="gramStart"/>
            <w:r w:rsidRPr="00A53924">
              <w:rPr>
                <w:sz w:val="22"/>
                <w:szCs w:val="22"/>
              </w:rPr>
              <w:t>государственной</w:t>
            </w:r>
            <w:proofErr w:type="gramEnd"/>
            <w:r w:rsidRPr="00A53924">
              <w:rPr>
                <w:sz w:val="22"/>
                <w:szCs w:val="22"/>
              </w:rPr>
              <w:t xml:space="preserve"> программы НСО "Жилищно-коммунальное хозяйство НСО в 2015-202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0502 7000070810 000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35,9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0502 7000070810 800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35,9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0502 7000070810 810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35,9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0502 7000070810 811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35,9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roofErr w:type="spellStart"/>
            <w:r w:rsidRPr="00A53924">
              <w:rPr>
                <w:sz w:val="22"/>
                <w:szCs w:val="22"/>
              </w:rPr>
              <w:t>Софинансирование</w:t>
            </w:r>
            <w:proofErr w:type="spellEnd"/>
            <w:r w:rsidRPr="00A53924">
              <w:rPr>
                <w:sz w:val="22"/>
                <w:szCs w:val="22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0502 9800070530 000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>130</w:t>
            </w:r>
            <w:r w:rsidRPr="00A53924">
              <w:rPr>
                <w:sz w:val="22"/>
                <w:szCs w:val="22"/>
              </w:rPr>
              <w:t>0502 9800070530 800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0502 9800070530 810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0502 9800070530 811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Благоустройство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>130</w:t>
            </w:r>
            <w:r w:rsidRPr="00A53924">
              <w:rPr>
                <w:sz w:val="22"/>
                <w:szCs w:val="22"/>
              </w:rPr>
              <w:t>0503 0000000000 000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271,1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128,7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47,5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Благоустройство поселений (прочее)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0503 7000005503 000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136,1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0503 7000005503 200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136,1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0503 7000005503 240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136,1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0503 7000005503 244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136,1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5,4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0503 7000015030 000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121,4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90,0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0503 7000015030 200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121,4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90,0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0503 7000015030 240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0503 7000015030 244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7 160,3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1 910,7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26,7</w:t>
            </w:r>
          </w:p>
        </w:tc>
      </w:tr>
      <w:tr w:rsidR="00601021" w:rsidRPr="00534320" w:rsidTr="00C03525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 Культура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на 2017 2019 годы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2 079,5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636,8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30,6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0801 7800100801 100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1 015,6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20,0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0801 7800100801 110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1 015,6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0801 7800100801 111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780,0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15,0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0801 7800100801 119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235,6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36,4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40,7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40,7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0801 7800100801 242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13,5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928,8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413,6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44,5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0801 7800100801 800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0801 7800100801 850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0801 7800100801 853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100,0</w:t>
            </w:r>
          </w:p>
        </w:tc>
      </w:tr>
      <w:tr w:rsidR="00601021" w:rsidRPr="00534320" w:rsidTr="00C03525">
        <w:trPr>
          <w:trHeight w:val="1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A53924">
              <w:rPr>
                <w:sz w:val="22"/>
                <w:szCs w:val="22"/>
              </w:rPr>
              <w:t>Быструхинского</w:t>
            </w:r>
            <w:proofErr w:type="spellEnd"/>
            <w:r w:rsidRPr="00A539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53924">
              <w:rPr>
                <w:sz w:val="22"/>
                <w:szCs w:val="22"/>
              </w:rPr>
              <w:t>Кочковского</w:t>
            </w:r>
            <w:proofErr w:type="spellEnd"/>
            <w:r w:rsidRPr="00A53924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0801 7800170510 000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5 080,8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1 273,8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25,1</w:t>
            </w:r>
          </w:p>
        </w:tc>
      </w:tr>
      <w:tr w:rsidR="00601021" w:rsidRPr="00534320" w:rsidTr="00C03525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0801 7800170510 100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2 070,5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1 273,8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61,5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0801 7800170510 110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2 070,5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1 273,8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61,5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0801 7800170510 111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1 779,1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1 018,3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57,2</w:t>
            </w:r>
          </w:p>
        </w:tc>
      </w:tr>
      <w:tr w:rsidR="00601021" w:rsidRPr="00534320" w:rsidTr="00C03525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0801 7800170510 119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291,4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255,5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87,7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0801 7800170510 200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3 010,3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0801 7800170510 240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3 010,3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0801 7800170510 244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3 010,3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1102 0000000000 000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43,1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25,8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1102 7000011020 000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86,8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1102 7000011020 200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86,8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1102 7000011020 240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86,8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1102 7000011020 244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11,1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86,8</w:t>
            </w:r>
          </w:p>
        </w:tc>
      </w:tr>
      <w:tr w:rsidR="00601021" w:rsidRPr="00534320" w:rsidTr="00C03525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1102 7000070510 000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1102 7000070510 200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5392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lastRenderedPageBreak/>
              <w:t xml:space="preserve">130 </w:t>
            </w:r>
            <w:r w:rsidRPr="00A53924">
              <w:rPr>
                <w:sz w:val="22"/>
                <w:szCs w:val="22"/>
              </w:rPr>
              <w:t>1102 7000070510 240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5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>
              <w:rPr>
                <w:sz w:val="22"/>
                <w:szCs w:val="22"/>
              </w:rPr>
              <w:t xml:space="preserve">130 </w:t>
            </w:r>
            <w:r w:rsidRPr="00A53924">
              <w:rPr>
                <w:sz w:val="22"/>
                <w:szCs w:val="22"/>
              </w:rPr>
              <w:t>1102 7000070510 244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30,3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-</w:t>
            </w:r>
          </w:p>
        </w:tc>
      </w:tr>
      <w:tr w:rsidR="00601021" w:rsidRPr="00534320" w:rsidTr="00C03525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r w:rsidRPr="00A53924">
              <w:rPr>
                <w:sz w:val="22"/>
                <w:szCs w:val="22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21" w:rsidRPr="00A53924" w:rsidRDefault="00601021" w:rsidP="00C03525"/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21 045,1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8 603,7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A53924" w:rsidRDefault="00601021" w:rsidP="00C03525">
            <w:pPr>
              <w:jc w:val="right"/>
            </w:pPr>
            <w:r w:rsidRPr="00A53924">
              <w:rPr>
                <w:sz w:val="22"/>
                <w:szCs w:val="22"/>
              </w:rPr>
              <w:t>40,9</w:t>
            </w:r>
          </w:p>
        </w:tc>
      </w:tr>
    </w:tbl>
    <w:p w:rsidR="00601021" w:rsidRPr="00534320" w:rsidRDefault="00601021" w:rsidP="00601021"/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Pr="00400F21" w:rsidRDefault="00601021" w:rsidP="00601021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 xml:space="preserve"> 4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Быструхинского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601021" w:rsidRPr="00703AF5" w:rsidRDefault="00601021" w:rsidP="00601021">
      <w:pPr>
        <w:jc w:val="right"/>
        <w:rPr>
          <w:sz w:val="20"/>
          <w:szCs w:val="20"/>
        </w:rPr>
      </w:pPr>
      <w:r w:rsidRPr="0066325D">
        <w:rPr>
          <w:sz w:val="20"/>
          <w:szCs w:val="20"/>
        </w:rPr>
        <w:t xml:space="preserve">№ </w:t>
      </w:r>
      <w:r>
        <w:rPr>
          <w:sz w:val="20"/>
          <w:szCs w:val="20"/>
        </w:rPr>
        <w:t>38</w:t>
      </w:r>
      <w:r w:rsidRPr="0066325D">
        <w:rPr>
          <w:sz w:val="20"/>
          <w:szCs w:val="20"/>
        </w:rPr>
        <w:t xml:space="preserve"> от </w:t>
      </w:r>
      <w:r>
        <w:rPr>
          <w:sz w:val="20"/>
          <w:szCs w:val="20"/>
        </w:rPr>
        <w:t>30</w:t>
      </w:r>
      <w:r w:rsidRPr="0066325D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66325D">
        <w:rPr>
          <w:sz w:val="20"/>
          <w:szCs w:val="20"/>
        </w:rPr>
        <w:t>.2018 г.</w:t>
      </w:r>
    </w:p>
    <w:p w:rsidR="00601021" w:rsidRPr="00703AF5" w:rsidRDefault="00601021" w:rsidP="00601021">
      <w:pPr>
        <w:jc w:val="center"/>
        <w:rPr>
          <w:sz w:val="20"/>
          <w:szCs w:val="20"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БЮДЖЕТА </w:t>
      </w:r>
      <w:r>
        <w:rPr>
          <w:b/>
          <w:bCs/>
          <w:sz w:val="22"/>
          <w:szCs w:val="22"/>
        </w:rPr>
        <w:t>БЫСТРУХИНСКОГО СЕ</w:t>
      </w:r>
      <w:r w:rsidRPr="00C95F36">
        <w:rPr>
          <w:b/>
          <w:bCs/>
          <w:sz w:val="22"/>
          <w:szCs w:val="22"/>
        </w:rPr>
        <w:t xml:space="preserve">ЛЬСОВЕТА ЗА </w:t>
      </w:r>
      <w:r>
        <w:rPr>
          <w:b/>
          <w:bCs/>
          <w:sz w:val="22"/>
          <w:szCs w:val="22"/>
        </w:rPr>
        <w:t xml:space="preserve">1 ПОЛУГОДИЕ </w:t>
      </w:r>
      <w:r w:rsidRPr="000D1513">
        <w:rPr>
          <w:b/>
          <w:bCs/>
          <w:sz w:val="28"/>
          <w:szCs w:val="28"/>
        </w:rPr>
        <w:t>2018</w:t>
      </w:r>
      <w:r w:rsidRPr="00C95F36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</w:t>
      </w:r>
      <w:r>
        <w:rPr>
          <w:b/>
          <w:bCs/>
          <w:sz w:val="22"/>
          <w:szCs w:val="22"/>
        </w:rPr>
        <w:t xml:space="preserve">ИСТОЧНИКАМ ФИНАНСИРОВАНИЯ ДЕФИЦИТА БЮДЖЕТА, ПО КОДАМ </w:t>
      </w:r>
      <w:proofErr w:type="gramStart"/>
      <w:r>
        <w:rPr>
          <w:b/>
          <w:bCs/>
          <w:sz w:val="22"/>
          <w:szCs w:val="22"/>
        </w:rPr>
        <w:t>КЛАССИФИКАЦИИ ИСТОЧНИКОВ ФИНАНСИРОВАНИЯ ДЕФИЦИТА БЮДЖЕТА</w:t>
      </w:r>
      <w:proofErr w:type="gramEnd"/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601021" w:rsidRPr="00504FEA" w:rsidTr="00C03525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% исполнения</w:t>
            </w:r>
          </w:p>
        </w:tc>
      </w:tr>
      <w:tr w:rsidR="00601021" w:rsidRPr="00504FEA" w:rsidTr="00C03525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</w:tr>
      <w:tr w:rsidR="00601021" w:rsidRPr="00504FEA" w:rsidTr="00C03525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</w:tr>
      <w:tr w:rsidR="00601021" w:rsidRPr="00504FEA" w:rsidTr="00C03525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</w:tr>
      <w:tr w:rsidR="00601021" w:rsidRPr="00504FEA" w:rsidTr="00C03525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</w:tr>
      <w:tr w:rsidR="00601021" w:rsidRPr="00504FEA" w:rsidTr="00C03525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</w:tr>
      <w:tr w:rsidR="00601021" w:rsidRPr="00504FEA" w:rsidTr="00C03525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1021" w:rsidRPr="00504FEA" w:rsidRDefault="00601021" w:rsidP="00C03525"/>
        </w:tc>
      </w:tr>
      <w:tr w:rsidR="00601021" w:rsidRPr="00504FEA" w:rsidTr="00C03525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center"/>
            </w:pPr>
            <w:r w:rsidRPr="00504FEA">
              <w:rPr>
                <w:sz w:val="22"/>
                <w:szCs w:val="22"/>
              </w:rPr>
              <w:t>7</w:t>
            </w:r>
          </w:p>
        </w:tc>
      </w:tr>
      <w:tr w:rsidR="00601021" w:rsidRPr="00504FEA" w:rsidTr="00C0352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bookmarkStart w:id="1" w:name="RANGE!A12"/>
            <w:r w:rsidRPr="00504FEA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 w:rsidRPr="00504FE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1 375,0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739,0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53,7</w:t>
            </w:r>
          </w:p>
        </w:tc>
      </w:tr>
      <w:tr w:rsidR="00601021" w:rsidRPr="00504FEA" w:rsidTr="00C0352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r w:rsidRPr="00504FEA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770718" w:rsidRDefault="00601021" w:rsidP="00C03525">
            <w:pPr>
              <w:jc w:val="right"/>
            </w:pPr>
            <w:r w:rsidRPr="00770718">
              <w:rPr>
                <w:sz w:val="22"/>
                <w:szCs w:val="22"/>
              </w:rPr>
              <w:t>130 01 00 00 00 00 0000 000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 w:rsidRPr="00504FEA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 w:rsidRPr="00504FEA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 w:rsidRPr="00504FEA">
              <w:rPr>
                <w:sz w:val="22"/>
                <w:szCs w:val="22"/>
              </w:rPr>
              <w:t>-</w:t>
            </w:r>
          </w:p>
        </w:tc>
      </w:tr>
      <w:tr w:rsidR="00601021" w:rsidRPr="00504FEA" w:rsidTr="00C0352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r w:rsidRPr="00504FEA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770718" w:rsidRDefault="00601021" w:rsidP="00C03525">
            <w:pPr>
              <w:jc w:val="right"/>
            </w:pPr>
            <w:r w:rsidRPr="00770718">
              <w:rPr>
                <w:sz w:val="22"/>
                <w:szCs w:val="22"/>
              </w:rPr>
              <w:t>130 01 05 00 00 00 0000 000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1 375,0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37,7</w:t>
            </w:r>
          </w:p>
        </w:tc>
      </w:tr>
      <w:tr w:rsidR="00601021" w:rsidRPr="00504FEA" w:rsidTr="00C0352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r w:rsidRPr="00504FE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770718" w:rsidRDefault="00601021" w:rsidP="00C03525">
            <w:pPr>
              <w:jc w:val="right"/>
            </w:pPr>
            <w:r w:rsidRPr="00770718">
              <w:rPr>
                <w:sz w:val="22"/>
                <w:szCs w:val="22"/>
              </w:rPr>
              <w:t>130 01 05 00 00 00 0000 500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 w:rsidRPr="00504F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19 670,1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 w:rsidRPr="00504F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7 864,7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40,0</w:t>
            </w:r>
          </w:p>
        </w:tc>
      </w:tr>
      <w:tr w:rsidR="00601021" w:rsidRPr="00504FEA" w:rsidTr="00C0352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r w:rsidRPr="00504FEA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770718" w:rsidRDefault="00601021" w:rsidP="00C03525">
            <w:pPr>
              <w:jc w:val="right"/>
            </w:pPr>
            <w:r w:rsidRPr="00770718">
              <w:rPr>
                <w:sz w:val="22"/>
                <w:szCs w:val="22"/>
              </w:rPr>
              <w:t>130 01 05 02 01 10 0000 510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 w:rsidRPr="00504F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19 670,1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 w:rsidRPr="00504F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7 864,7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40,0</w:t>
            </w:r>
          </w:p>
        </w:tc>
      </w:tr>
      <w:tr w:rsidR="00601021" w:rsidRPr="00504FEA" w:rsidTr="00C0352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r w:rsidRPr="00504FE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770718" w:rsidRDefault="00601021" w:rsidP="00C03525">
            <w:pPr>
              <w:jc w:val="right"/>
            </w:pPr>
            <w:r w:rsidRPr="00770718">
              <w:rPr>
                <w:sz w:val="22"/>
                <w:szCs w:val="22"/>
              </w:rPr>
              <w:t>130 01 05 00 00 00 0000 600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21 045,1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8 603,7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40,9</w:t>
            </w:r>
          </w:p>
        </w:tc>
      </w:tr>
      <w:tr w:rsidR="00601021" w:rsidRPr="00504FEA" w:rsidTr="00C03525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r w:rsidRPr="00504FEA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770718" w:rsidRDefault="00601021" w:rsidP="00C03525">
            <w:pPr>
              <w:jc w:val="right"/>
            </w:pPr>
            <w:r w:rsidRPr="00770718">
              <w:rPr>
                <w:sz w:val="22"/>
                <w:szCs w:val="22"/>
              </w:rPr>
              <w:t>130 01 05 02 01 10 0000 610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21 045,1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8 603,7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021" w:rsidRPr="00504FEA" w:rsidRDefault="00601021" w:rsidP="00C03525">
            <w:pPr>
              <w:jc w:val="right"/>
            </w:pPr>
            <w:r>
              <w:rPr>
                <w:sz w:val="22"/>
                <w:szCs w:val="22"/>
              </w:rPr>
              <w:t>40,9</w:t>
            </w:r>
          </w:p>
        </w:tc>
      </w:tr>
    </w:tbl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601021" w:rsidRDefault="00601021" w:rsidP="00601021">
      <w:pPr>
        <w:jc w:val="center"/>
        <w:rPr>
          <w:b/>
          <w:bCs/>
        </w:rPr>
      </w:pPr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D0E92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D0E92" w:rsidRPr="00EE468B" w:rsidRDefault="007D0E92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756EBE" w:rsidRPr="00EE468B" w:rsidRDefault="00756EBE" w:rsidP="00913410">
      <w:pPr>
        <w:ind w:firstLine="708"/>
        <w:jc w:val="both"/>
        <w:rPr>
          <w:rStyle w:val="afe"/>
          <w:rFonts w:eastAsiaTheme="majorEastAsia"/>
          <w:i w:val="0"/>
          <w:color w:val="auto"/>
        </w:rPr>
      </w:pPr>
    </w:p>
    <w:p w:rsidR="00593E34" w:rsidRPr="00EE468B" w:rsidRDefault="00260B19" w:rsidP="00593E34">
      <w:pPr>
        <w:ind w:right="113"/>
        <w:rPr>
          <w:sz w:val="20"/>
          <w:szCs w:val="20"/>
        </w:rPr>
      </w:pPr>
      <w:r w:rsidRPr="00EE468B">
        <w:rPr>
          <w:sz w:val="20"/>
          <w:szCs w:val="20"/>
        </w:rPr>
        <w:t>ре</w:t>
      </w:r>
      <w:r w:rsidR="00593E34" w:rsidRPr="00EE468B">
        <w:rPr>
          <w:sz w:val="20"/>
          <w:szCs w:val="20"/>
        </w:rPr>
        <w:t>дакционный совет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468B">
        <w:rPr>
          <w:rFonts w:ascii="Times New Roman" w:hAnsi="Times New Roman" w:cs="Times New Roman"/>
          <w:sz w:val="20"/>
          <w:szCs w:val="20"/>
        </w:rPr>
        <w:t>С.В.Рыбина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 –  зам. главы </w:t>
      </w: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EE468B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Г.А.Курочкина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 –  депутат Совета депутатов  </w:t>
      </w: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468B">
        <w:rPr>
          <w:rFonts w:ascii="Times New Roman" w:hAnsi="Times New Roman" w:cs="Times New Roman"/>
          <w:sz w:val="20"/>
          <w:szCs w:val="20"/>
        </w:rPr>
        <w:t>С.Н.Шаталова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 –  специалист  </w:t>
      </w: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E468B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EE468B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Pr="00EE468B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E468B">
        <w:rPr>
          <w:rFonts w:ascii="Times New Roman" w:hAnsi="Times New Roman" w:cs="Times New Roman"/>
          <w:sz w:val="20"/>
          <w:szCs w:val="20"/>
        </w:rPr>
        <w:t>Тираж – 50 экземпляров</w:t>
      </w:r>
    </w:p>
    <w:p w:rsidR="00593E34" w:rsidRPr="00EE468B" w:rsidRDefault="00593E34" w:rsidP="00593E34">
      <w:pPr>
        <w:shd w:val="clear" w:color="auto" w:fill="FFFFFF"/>
        <w:spacing w:after="150"/>
        <w:rPr>
          <w:color w:val="000000"/>
          <w:sz w:val="23"/>
          <w:szCs w:val="23"/>
        </w:rPr>
      </w:pPr>
    </w:p>
    <w:p w:rsidR="00593E34" w:rsidRPr="00EE468B" w:rsidRDefault="00593E34" w:rsidP="00593E34"/>
    <w:p w:rsidR="00AF5611" w:rsidRDefault="00AF5611" w:rsidP="00D84323">
      <w:pPr>
        <w:jc w:val="right"/>
      </w:pPr>
    </w:p>
    <w:sectPr w:rsidR="00AF5611" w:rsidSect="00EE468B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C9" w:rsidRDefault="00FB56C9" w:rsidP="007113BB">
      <w:r>
        <w:separator/>
      </w:r>
    </w:p>
  </w:endnote>
  <w:endnote w:type="continuationSeparator" w:id="0">
    <w:p w:rsidR="00FB56C9" w:rsidRDefault="00FB56C9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336698" w:rsidRDefault="00336698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E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36698" w:rsidRDefault="0033669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C9" w:rsidRDefault="00FB56C9" w:rsidP="007113BB">
      <w:r>
        <w:separator/>
      </w:r>
    </w:p>
  </w:footnote>
  <w:footnote w:type="continuationSeparator" w:id="0">
    <w:p w:rsidR="00FB56C9" w:rsidRDefault="00FB56C9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347812"/>
    <w:multiLevelType w:val="hybridMultilevel"/>
    <w:tmpl w:val="5D0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81A13"/>
    <w:multiLevelType w:val="multilevel"/>
    <w:tmpl w:val="6E74D14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9">
    <w:nsid w:val="4B37442A"/>
    <w:multiLevelType w:val="hybridMultilevel"/>
    <w:tmpl w:val="4B9E5D18"/>
    <w:lvl w:ilvl="0" w:tplc="ABBE1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0237C6"/>
    <w:multiLevelType w:val="hybridMultilevel"/>
    <w:tmpl w:val="45A0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B153AD"/>
    <w:multiLevelType w:val="multilevel"/>
    <w:tmpl w:val="B732A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AD7CB2"/>
    <w:multiLevelType w:val="hybridMultilevel"/>
    <w:tmpl w:val="FA60D69C"/>
    <w:lvl w:ilvl="0" w:tplc="A80C54C8">
      <w:start w:val="2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0406FE"/>
    <w:multiLevelType w:val="multilevel"/>
    <w:tmpl w:val="3EE65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AAD582A"/>
    <w:multiLevelType w:val="hybridMultilevel"/>
    <w:tmpl w:val="AAB0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3B110A4"/>
    <w:multiLevelType w:val="hybridMultilevel"/>
    <w:tmpl w:val="8F066DB2"/>
    <w:lvl w:ilvl="0" w:tplc="FE28031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654D2E"/>
    <w:multiLevelType w:val="hybridMultilevel"/>
    <w:tmpl w:val="69041F64"/>
    <w:lvl w:ilvl="0" w:tplc="A7C2430A">
      <w:start w:val="1"/>
      <w:numFmt w:val="decimal"/>
      <w:lvlText w:val="%1."/>
      <w:lvlJc w:val="left"/>
      <w:pPr>
        <w:ind w:left="1938" w:hanging="12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</w:num>
  <w:num w:numId="4">
    <w:abstractNumId w:val="38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35"/>
  </w:num>
  <w:num w:numId="16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8"/>
  </w:num>
  <w:num w:numId="22">
    <w:abstractNumId w:val="11"/>
  </w:num>
  <w:num w:numId="23">
    <w:abstractNumId w:val="37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4"/>
  </w:num>
  <w:num w:numId="43">
    <w:abstractNumId w:val="26"/>
  </w:num>
  <w:num w:numId="44">
    <w:abstractNumId w:val="20"/>
  </w:num>
  <w:num w:numId="45">
    <w:abstractNumId w:val="3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256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6654D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1F5846"/>
    <w:rsid w:val="001F7C94"/>
    <w:rsid w:val="00211DBD"/>
    <w:rsid w:val="00216264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770E5"/>
    <w:rsid w:val="00280FD4"/>
    <w:rsid w:val="002819BF"/>
    <w:rsid w:val="00283CA9"/>
    <w:rsid w:val="0028604B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368B"/>
    <w:rsid w:val="002D4C4A"/>
    <w:rsid w:val="002D54F8"/>
    <w:rsid w:val="002D5D5D"/>
    <w:rsid w:val="002E0DC5"/>
    <w:rsid w:val="002E2F69"/>
    <w:rsid w:val="002E6E19"/>
    <w:rsid w:val="002E7C8E"/>
    <w:rsid w:val="002F094C"/>
    <w:rsid w:val="002F0DDF"/>
    <w:rsid w:val="002F2C7B"/>
    <w:rsid w:val="003104F6"/>
    <w:rsid w:val="003210C2"/>
    <w:rsid w:val="00321CF4"/>
    <w:rsid w:val="00322B57"/>
    <w:rsid w:val="00336698"/>
    <w:rsid w:val="00337E19"/>
    <w:rsid w:val="0034658E"/>
    <w:rsid w:val="00352D7D"/>
    <w:rsid w:val="003566D6"/>
    <w:rsid w:val="00364A8D"/>
    <w:rsid w:val="00370343"/>
    <w:rsid w:val="0037126F"/>
    <w:rsid w:val="00371522"/>
    <w:rsid w:val="003842EE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3F6EBE"/>
    <w:rsid w:val="004014E6"/>
    <w:rsid w:val="00401AA2"/>
    <w:rsid w:val="0040450F"/>
    <w:rsid w:val="00406D7D"/>
    <w:rsid w:val="0041778B"/>
    <w:rsid w:val="00422F67"/>
    <w:rsid w:val="00436E57"/>
    <w:rsid w:val="004548AE"/>
    <w:rsid w:val="00456E48"/>
    <w:rsid w:val="004654E4"/>
    <w:rsid w:val="00471A98"/>
    <w:rsid w:val="00473556"/>
    <w:rsid w:val="004757C9"/>
    <w:rsid w:val="00477165"/>
    <w:rsid w:val="0048210B"/>
    <w:rsid w:val="00482707"/>
    <w:rsid w:val="00490AB6"/>
    <w:rsid w:val="004928FE"/>
    <w:rsid w:val="00492A1F"/>
    <w:rsid w:val="00493781"/>
    <w:rsid w:val="004975DD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4392"/>
    <w:rsid w:val="00535E6E"/>
    <w:rsid w:val="00542768"/>
    <w:rsid w:val="00543ABA"/>
    <w:rsid w:val="00547BBD"/>
    <w:rsid w:val="00551046"/>
    <w:rsid w:val="00551F2B"/>
    <w:rsid w:val="00551F51"/>
    <w:rsid w:val="005550C7"/>
    <w:rsid w:val="00565806"/>
    <w:rsid w:val="005679DD"/>
    <w:rsid w:val="00567E05"/>
    <w:rsid w:val="00574A35"/>
    <w:rsid w:val="0057549A"/>
    <w:rsid w:val="00576FAD"/>
    <w:rsid w:val="00581B6B"/>
    <w:rsid w:val="005830F1"/>
    <w:rsid w:val="00590B7B"/>
    <w:rsid w:val="00593E34"/>
    <w:rsid w:val="00595BEF"/>
    <w:rsid w:val="005B1D19"/>
    <w:rsid w:val="005B7CD8"/>
    <w:rsid w:val="005C1A35"/>
    <w:rsid w:val="005C2F56"/>
    <w:rsid w:val="005C5B4E"/>
    <w:rsid w:val="005D50F3"/>
    <w:rsid w:val="005E0752"/>
    <w:rsid w:val="005E4225"/>
    <w:rsid w:val="005E547B"/>
    <w:rsid w:val="005E588A"/>
    <w:rsid w:val="005F0D1A"/>
    <w:rsid w:val="005F1B28"/>
    <w:rsid w:val="005F3F8F"/>
    <w:rsid w:val="005F79FD"/>
    <w:rsid w:val="00601021"/>
    <w:rsid w:val="00604640"/>
    <w:rsid w:val="00607B4E"/>
    <w:rsid w:val="00610A4B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56EBE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85C11"/>
    <w:rsid w:val="007949AE"/>
    <w:rsid w:val="0079786C"/>
    <w:rsid w:val="007A11F3"/>
    <w:rsid w:val="007B6DA2"/>
    <w:rsid w:val="007B74BD"/>
    <w:rsid w:val="007B7E6E"/>
    <w:rsid w:val="007C7DD9"/>
    <w:rsid w:val="007D0E92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5BE"/>
    <w:rsid w:val="00872FA9"/>
    <w:rsid w:val="00875BE2"/>
    <w:rsid w:val="008765A0"/>
    <w:rsid w:val="00877F51"/>
    <w:rsid w:val="00880592"/>
    <w:rsid w:val="008806B5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089"/>
    <w:rsid w:val="008D499B"/>
    <w:rsid w:val="008D523E"/>
    <w:rsid w:val="008D5C86"/>
    <w:rsid w:val="008D704B"/>
    <w:rsid w:val="008E1E5F"/>
    <w:rsid w:val="008E2CA9"/>
    <w:rsid w:val="008E59BE"/>
    <w:rsid w:val="008F253E"/>
    <w:rsid w:val="008F2CB2"/>
    <w:rsid w:val="00901277"/>
    <w:rsid w:val="00913410"/>
    <w:rsid w:val="00914F4B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4C76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0977"/>
    <w:rsid w:val="00B51FED"/>
    <w:rsid w:val="00B5260B"/>
    <w:rsid w:val="00B80193"/>
    <w:rsid w:val="00B82A5B"/>
    <w:rsid w:val="00B87DB4"/>
    <w:rsid w:val="00BA02E2"/>
    <w:rsid w:val="00BA5B52"/>
    <w:rsid w:val="00BB1923"/>
    <w:rsid w:val="00BB2CD4"/>
    <w:rsid w:val="00BC6C6E"/>
    <w:rsid w:val="00BD1EBF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3B8E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0516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075AD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37B29"/>
    <w:rsid w:val="00E406C5"/>
    <w:rsid w:val="00E40783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0E17"/>
    <w:rsid w:val="00EB3AC6"/>
    <w:rsid w:val="00EC0D9D"/>
    <w:rsid w:val="00EC0DA1"/>
    <w:rsid w:val="00EC250B"/>
    <w:rsid w:val="00EC2ADC"/>
    <w:rsid w:val="00EC6FE1"/>
    <w:rsid w:val="00ED2536"/>
    <w:rsid w:val="00ED2F14"/>
    <w:rsid w:val="00ED7CF4"/>
    <w:rsid w:val="00EE34B4"/>
    <w:rsid w:val="00EE468B"/>
    <w:rsid w:val="00EE4DA2"/>
    <w:rsid w:val="00EF0C0E"/>
    <w:rsid w:val="00EF0FDB"/>
    <w:rsid w:val="00EF4A37"/>
    <w:rsid w:val="00F0289F"/>
    <w:rsid w:val="00F06DFB"/>
    <w:rsid w:val="00F11E4E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221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56C9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d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Title"/>
    <w:basedOn w:val="a"/>
    <w:link w:val="af1"/>
    <w:uiPriority w:val="10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2">
    <w:name w:val="footer"/>
    <w:basedOn w:val="a"/>
    <w:link w:val="af3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076380"/>
    <w:rPr>
      <w:rFonts w:cs="Times New Roman"/>
    </w:rPr>
  </w:style>
  <w:style w:type="paragraph" w:styleId="af5">
    <w:name w:val="header"/>
    <w:basedOn w:val="a"/>
    <w:link w:val="af6"/>
    <w:rsid w:val="0007638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9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a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b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c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d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e">
    <w:name w:val="Intense Emphasis"/>
    <w:uiPriority w:val="21"/>
    <w:qFormat/>
    <w:rsid w:val="00913410"/>
    <w:rPr>
      <w:b/>
      <w:bCs/>
      <w:i/>
      <w:iCs/>
      <w:color w:val="4F81BD"/>
    </w:rPr>
  </w:style>
  <w:style w:type="paragraph" w:customStyle="1" w:styleId="ConsPlusTitle">
    <w:name w:val="ConsPlusTitle"/>
    <w:rsid w:val="005B7C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Title">
    <w:name w:val="ConsTitle"/>
    <w:rsid w:val="005B7CD8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1">
    <w:name w:val="p1"/>
    <w:basedOn w:val="a"/>
    <w:rsid w:val="004757C9"/>
    <w:pPr>
      <w:spacing w:before="100" w:beforeAutospacing="1" w:after="100" w:afterAutospacing="1"/>
    </w:pPr>
  </w:style>
  <w:style w:type="character" w:customStyle="1" w:styleId="s1">
    <w:name w:val="s1"/>
    <w:basedOn w:val="a0"/>
    <w:rsid w:val="004757C9"/>
  </w:style>
  <w:style w:type="paragraph" w:customStyle="1" w:styleId="p2">
    <w:name w:val="p2"/>
    <w:basedOn w:val="a"/>
    <w:rsid w:val="004757C9"/>
    <w:pPr>
      <w:spacing w:before="100" w:beforeAutospacing="1" w:after="100" w:afterAutospacing="1"/>
    </w:pPr>
  </w:style>
  <w:style w:type="paragraph" w:customStyle="1" w:styleId="p3">
    <w:name w:val="p3"/>
    <w:basedOn w:val="a"/>
    <w:rsid w:val="004757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4F4B"/>
  </w:style>
  <w:style w:type="paragraph" w:styleId="aff">
    <w:name w:val="footnote text"/>
    <w:basedOn w:val="a"/>
    <w:link w:val="aff0"/>
    <w:uiPriority w:val="99"/>
    <w:unhideWhenUsed/>
    <w:rsid w:val="00785C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85C11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785C11"/>
    <w:rPr>
      <w:vertAlign w:val="superscript"/>
    </w:rPr>
  </w:style>
  <w:style w:type="character" w:customStyle="1" w:styleId="ab">
    <w:name w:val="Без интервала Знак"/>
    <w:link w:val="aa"/>
    <w:uiPriority w:val="99"/>
    <w:locked/>
    <w:rsid w:val="00785C11"/>
    <w:rPr>
      <w:rFonts w:eastAsiaTheme="minorEastAsia"/>
      <w:lang w:eastAsia="ru-RU"/>
    </w:rPr>
  </w:style>
  <w:style w:type="paragraph" w:customStyle="1" w:styleId="aff2">
    <w:name w:val="Содержимое таблицы"/>
    <w:basedOn w:val="a"/>
    <w:rsid w:val="00785C11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normal0">
    <w:name w:val="consplusnormal"/>
    <w:basedOn w:val="a"/>
    <w:rsid w:val="00C93B8E"/>
    <w:pPr>
      <w:spacing w:before="100" w:beforeAutospacing="1" w:after="100" w:afterAutospacing="1"/>
    </w:pPr>
  </w:style>
  <w:style w:type="paragraph" w:customStyle="1" w:styleId="Standard">
    <w:name w:val="Standard"/>
    <w:rsid w:val="00C93B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6">
    <w:name w:val="Основной текст (2)_"/>
    <w:basedOn w:val="a0"/>
    <w:link w:val="27"/>
    <w:rsid w:val="00C93B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C93B8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93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Основной текст_"/>
    <w:basedOn w:val="a0"/>
    <w:rsid w:val="00C93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7">
    <w:name w:val="Заголовок №3_"/>
    <w:basedOn w:val="a0"/>
    <w:link w:val="38"/>
    <w:rsid w:val="00C93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93B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93B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B8E"/>
    <w:pPr>
      <w:shd w:val="clear" w:color="auto" w:fill="FFFFFF"/>
      <w:spacing w:before="600" w:after="420" w:line="0" w:lineRule="atLeast"/>
    </w:pPr>
    <w:rPr>
      <w:sz w:val="27"/>
      <w:szCs w:val="27"/>
      <w:lang w:eastAsia="en-US"/>
    </w:rPr>
  </w:style>
  <w:style w:type="paragraph" w:customStyle="1" w:styleId="36">
    <w:name w:val="Основной текст (3)"/>
    <w:basedOn w:val="a"/>
    <w:link w:val="35"/>
    <w:rsid w:val="00C93B8E"/>
    <w:pPr>
      <w:shd w:val="clear" w:color="auto" w:fill="FFFFFF"/>
      <w:spacing w:after="240" w:line="226" w:lineRule="exact"/>
      <w:jc w:val="right"/>
    </w:pPr>
    <w:rPr>
      <w:sz w:val="19"/>
      <w:szCs w:val="19"/>
      <w:lang w:eastAsia="en-US"/>
    </w:rPr>
  </w:style>
  <w:style w:type="paragraph" w:customStyle="1" w:styleId="42">
    <w:name w:val="Основной текст (4)"/>
    <w:basedOn w:val="a"/>
    <w:link w:val="41"/>
    <w:rsid w:val="00C93B8E"/>
    <w:pPr>
      <w:shd w:val="clear" w:color="auto" w:fill="FFFFFF"/>
      <w:spacing w:before="240" w:after="240" w:line="274" w:lineRule="exact"/>
      <w:jc w:val="center"/>
    </w:pPr>
    <w:rPr>
      <w:sz w:val="23"/>
      <w:szCs w:val="23"/>
      <w:lang w:eastAsia="en-US"/>
    </w:rPr>
  </w:style>
  <w:style w:type="paragraph" w:customStyle="1" w:styleId="38">
    <w:name w:val="Заголовок №3"/>
    <w:basedOn w:val="a"/>
    <w:link w:val="37"/>
    <w:rsid w:val="00C93B8E"/>
    <w:pPr>
      <w:shd w:val="clear" w:color="auto" w:fill="FFFFFF"/>
      <w:spacing w:before="240" w:after="360" w:line="0" w:lineRule="atLeast"/>
      <w:outlineLvl w:val="2"/>
    </w:pPr>
    <w:rPr>
      <w:sz w:val="23"/>
      <w:szCs w:val="23"/>
      <w:lang w:eastAsia="en-US"/>
    </w:rPr>
  </w:style>
  <w:style w:type="paragraph" w:customStyle="1" w:styleId="52">
    <w:name w:val="Основной текст (5)"/>
    <w:basedOn w:val="a"/>
    <w:link w:val="51"/>
    <w:rsid w:val="00C93B8E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62">
    <w:name w:val="Основной текст (6)"/>
    <w:basedOn w:val="a"/>
    <w:link w:val="61"/>
    <w:rsid w:val="00C93B8E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paragraph" w:customStyle="1" w:styleId="xl63">
    <w:name w:val="xl63"/>
    <w:basedOn w:val="a"/>
    <w:rsid w:val="006010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6010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character" w:customStyle="1" w:styleId="apple-style-span">
    <w:name w:val="apple-style-span"/>
    <w:basedOn w:val="a0"/>
    <w:rsid w:val="00F11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5AE1-D2C8-4AAD-A113-0865C454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30</Pages>
  <Words>8983</Words>
  <Characters>51205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2018-11-30T08:47:00Z</cp:lastPrinted>
  <dcterms:created xsi:type="dcterms:W3CDTF">2019-01-09T08:09:00Z</dcterms:created>
  <dcterms:modified xsi:type="dcterms:W3CDTF">2019-03-28T08:31:00Z</dcterms:modified>
</cp:coreProperties>
</file>