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11" w:rsidRPr="004F086C" w:rsidRDefault="00260B19" w:rsidP="00AF561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</w:t>
      </w:r>
      <w:r w:rsidR="00AF5611" w:rsidRPr="004F086C">
        <w:rPr>
          <w:b/>
          <w:sz w:val="28"/>
          <w:szCs w:val="28"/>
        </w:rPr>
        <w:t>Администрация</w:t>
      </w:r>
      <w:proofErr w:type="spellEnd"/>
      <w:r w:rsidR="00AF5611" w:rsidRPr="004F086C">
        <w:rPr>
          <w:b/>
          <w:sz w:val="28"/>
          <w:szCs w:val="28"/>
        </w:rPr>
        <w:t xml:space="preserve"> </w:t>
      </w:r>
      <w:proofErr w:type="spellStart"/>
      <w:r w:rsidR="00AF5611" w:rsidRPr="004F086C">
        <w:rPr>
          <w:b/>
          <w:sz w:val="28"/>
          <w:szCs w:val="28"/>
        </w:rPr>
        <w:t>Быструхинского</w:t>
      </w:r>
      <w:proofErr w:type="spellEnd"/>
      <w:r w:rsidR="00AF5611" w:rsidRPr="004F086C">
        <w:rPr>
          <w:b/>
          <w:sz w:val="28"/>
          <w:szCs w:val="28"/>
        </w:rPr>
        <w:t xml:space="preserve"> сельсовета </w:t>
      </w:r>
      <w:proofErr w:type="spellStart"/>
      <w:r w:rsidR="00AF5611" w:rsidRPr="004F086C">
        <w:rPr>
          <w:b/>
          <w:sz w:val="28"/>
          <w:szCs w:val="28"/>
        </w:rPr>
        <w:t>Кочковского</w:t>
      </w:r>
      <w:proofErr w:type="spellEnd"/>
      <w:r w:rsidR="00AF5611" w:rsidRPr="004F086C">
        <w:rPr>
          <w:b/>
          <w:sz w:val="28"/>
          <w:szCs w:val="28"/>
        </w:rPr>
        <w:t xml:space="preserve"> района</w:t>
      </w:r>
    </w:p>
    <w:p w:rsidR="00AF5611" w:rsidRPr="004F086C" w:rsidRDefault="00AF5611" w:rsidP="00AF5611">
      <w:pPr>
        <w:jc w:val="center"/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 xml:space="preserve"> Новосибирской области</w:t>
      </w:r>
    </w:p>
    <w:p w:rsidR="00AF5611" w:rsidRPr="004F086C" w:rsidRDefault="00AF5611" w:rsidP="00AF5611">
      <w:pPr>
        <w:jc w:val="center"/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 xml:space="preserve">Совет депутатов </w:t>
      </w:r>
      <w:proofErr w:type="spellStart"/>
      <w:r w:rsidRPr="004F086C">
        <w:rPr>
          <w:b/>
          <w:sz w:val="28"/>
          <w:szCs w:val="28"/>
        </w:rPr>
        <w:t>Быструхинского</w:t>
      </w:r>
      <w:proofErr w:type="spellEnd"/>
      <w:r w:rsidRPr="004F086C">
        <w:rPr>
          <w:b/>
          <w:sz w:val="28"/>
          <w:szCs w:val="28"/>
        </w:rPr>
        <w:t xml:space="preserve"> сельсовета </w:t>
      </w:r>
      <w:proofErr w:type="spellStart"/>
      <w:r w:rsidRPr="004F086C">
        <w:rPr>
          <w:b/>
          <w:sz w:val="28"/>
          <w:szCs w:val="28"/>
        </w:rPr>
        <w:t>Кочковского</w:t>
      </w:r>
      <w:proofErr w:type="spellEnd"/>
      <w:r w:rsidRPr="004F086C">
        <w:rPr>
          <w:b/>
          <w:sz w:val="28"/>
          <w:szCs w:val="28"/>
        </w:rPr>
        <w:t xml:space="preserve"> района </w:t>
      </w:r>
    </w:p>
    <w:p w:rsidR="00AF5611" w:rsidRDefault="00AF5611" w:rsidP="00AF5611">
      <w:pPr>
        <w:jc w:val="center"/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>Новосибирской области</w:t>
      </w:r>
    </w:p>
    <w:p w:rsidR="00AF5611" w:rsidRPr="004F086C" w:rsidRDefault="00AF5611" w:rsidP="00AF5611">
      <w:pPr>
        <w:jc w:val="center"/>
        <w:rPr>
          <w:b/>
          <w:sz w:val="28"/>
          <w:szCs w:val="28"/>
        </w:rPr>
      </w:pPr>
    </w:p>
    <w:p w:rsidR="00AF5611" w:rsidRPr="003C71C0" w:rsidRDefault="00AF5611" w:rsidP="00AF5611">
      <w:pPr>
        <w:jc w:val="center"/>
        <w:rPr>
          <w:b/>
          <w:sz w:val="56"/>
          <w:szCs w:val="56"/>
        </w:rPr>
      </w:pPr>
      <w:proofErr w:type="spellStart"/>
      <w:r w:rsidRPr="002A037E">
        <w:rPr>
          <w:b/>
          <w:sz w:val="56"/>
          <w:szCs w:val="56"/>
        </w:rPr>
        <w:t>Быструхинский</w:t>
      </w:r>
      <w:proofErr w:type="spellEnd"/>
      <w:r w:rsidRPr="002A037E">
        <w:rPr>
          <w:b/>
          <w:sz w:val="56"/>
          <w:szCs w:val="56"/>
        </w:rPr>
        <w:t xml:space="preserve"> вестник </w:t>
      </w:r>
      <w:r w:rsidRPr="003E2D77">
        <w:rPr>
          <w:b/>
          <w:sz w:val="56"/>
          <w:szCs w:val="56"/>
        </w:rPr>
        <w:t>№</w:t>
      </w:r>
      <w:r w:rsidRPr="003E2D77">
        <w:rPr>
          <w:b/>
          <w:i/>
          <w:sz w:val="56"/>
          <w:szCs w:val="56"/>
        </w:rPr>
        <w:t xml:space="preserve"> </w:t>
      </w:r>
      <w:r w:rsidR="00F52215">
        <w:rPr>
          <w:b/>
          <w:sz w:val="56"/>
          <w:szCs w:val="56"/>
        </w:rPr>
        <w:t>1</w:t>
      </w:r>
      <w:r w:rsidR="00D00443">
        <w:rPr>
          <w:b/>
          <w:sz w:val="56"/>
          <w:szCs w:val="56"/>
        </w:rPr>
        <w:t>3</w:t>
      </w:r>
      <w:r w:rsidR="003C71C0" w:rsidRPr="003C71C0">
        <w:rPr>
          <w:b/>
          <w:sz w:val="56"/>
          <w:szCs w:val="56"/>
        </w:rPr>
        <w:t xml:space="preserve"> (1</w:t>
      </w:r>
      <w:r w:rsidR="00534392">
        <w:rPr>
          <w:b/>
          <w:sz w:val="56"/>
          <w:szCs w:val="56"/>
        </w:rPr>
        <w:t>6</w:t>
      </w:r>
      <w:r w:rsidR="00D00443">
        <w:rPr>
          <w:b/>
          <w:sz w:val="56"/>
          <w:szCs w:val="56"/>
        </w:rPr>
        <w:t>6</w:t>
      </w:r>
      <w:r w:rsidRPr="003C71C0">
        <w:rPr>
          <w:b/>
          <w:sz w:val="56"/>
          <w:szCs w:val="56"/>
        </w:rPr>
        <w:t>)</w:t>
      </w:r>
    </w:p>
    <w:p w:rsidR="00AF5611" w:rsidRPr="003C71C0" w:rsidRDefault="00AF5611" w:rsidP="00AF5611">
      <w:pPr>
        <w:tabs>
          <w:tab w:val="left" w:pos="9180"/>
        </w:tabs>
        <w:jc w:val="center"/>
      </w:pPr>
      <w:r w:rsidRPr="003C71C0">
        <w:t xml:space="preserve">                                                                                   </w:t>
      </w:r>
      <w:r w:rsidR="00D01CFE" w:rsidRPr="003C71C0">
        <w:t xml:space="preserve">                              </w:t>
      </w:r>
      <w:r w:rsidR="00D00443">
        <w:t>29</w:t>
      </w:r>
      <w:r w:rsidR="00F52215">
        <w:t xml:space="preserve"> </w:t>
      </w:r>
      <w:r w:rsidR="00D00443">
        <w:t>октября</w:t>
      </w:r>
      <w:r w:rsidR="008F253E" w:rsidRPr="008F253E">
        <w:rPr>
          <w:color w:val="FF0000"/>
        </w:rPr>
        <w:t xml:space="preserve"> </w:t>
      </w:r>
      <w:r w:rsidR="008F253E">
        <w:t>201</w:t>
      </w:r>
      <w:r w:rsidR="00785C11">
        <w:t>8</w:t>
      </w:r>
      <w:r w:rsidRPr="003C71C0">
        <w:t xml:space="preserve"> г</w:t>
      </w:r>
    </w:p>
    <w:p w:rsidR="00AD4C76" w:rsidRDefault="00AD4C76" w:rsidP="00913410">
      <w:pPr>
        <w:ind w:firstLine="708"/>
        <w:jc w:val="both"/>
        <w:rPr>
          <w:rStyle w:val="afe"/>
          <w:rFonts w:eastAsiaTheme="majorEastAsia"/>
          <w:i w:val="0"/>
          <w:color w:val="auto"/>
        </w:rPr>
      </w:pPr>
    </w:p>
    <w:p w:rsidR="007D0E92" w:rsidRDefault="007D0E92" w:rsidP="00913410">
      <w:pPr>
        <w:ind w:firstLine="708"/>
        <w:jc w:val="both"/>
        <w:rPr>
          <w:rStyle w:val="afe"/>
          <w:rFonts w:eastAsiaTheme="majorEastAsia"/>
          <w:i w:val="0"/>
          <w:color w:val="auto"/>
        </w:rPr>
      </w:pPr>
    </w:p>
    <w:p w:rsidR="00601021" w:rsidRDefault="00601021" w:rsidP="00601021">
      <w:pPr>
        <w:jc w:val="center"/>
        <w:rPr>
          <w:b/>
          <w:bCs/>
        </w:rPr>
      </w:pPr>
    </w:p>
    <w:p w:rsidR="00D00443" w:rsidRDefault="00D00443" w:rsidP="00D00443">
      <w:pPr>
        <w:jc w:val="center"/>
        <w:rPr>
          <w:b/>
          <w:szCs w:val="28"/>
        </w:rPr>
      </w:pPr>
      <w:r>
        <w:rPr>
          <w:b/>
          <w:szCs w:val="28"/>
        </w:rPr>
        <w:t>АДМИНИСТРАЦИЯ  БЫСТРУХИНСКОГО  СЕЛЬСОВЕТА</w:t>
      </w:r>
    </w:p>
    <w:p w:rsidR="00D00443" w:rsidRDefault="00D00443" w:rsidP="00D00443">
      <w:pPr>
        <w:jc w:val="center"/>
        <w:rPr>
          <w:b/>
          <w:szCs w:val="28"/>
        </w:rPr>
      </w:pPr>
      <w:r>
        <w:rPr>
          <w:b/>
          <w:szCs w:val="28"/>
        </w:rPr>
        <w:t xml:space="preserve"> КОЧКОВСКОГО РАЙОНА НОВОСИБИРСКОЙ ОБЛАСТИ</w:t>
      </w:r>
    </w:p>
    <w:p w:rsidR="00D00443" w:rsidRDefault="00D00443" w:rsidP="00D00443">
      <w:pPr>
        <w:jc w:val="center"/>
        <w:rPr>
          <w:b/>
          <w:szCs w:val="28"/>
        </w:rPr>
      </w:pPr>
    </w:p>
    <w:p w:rsidR="00D00443" w:rsidRDefault="00D00443" w:rsidP="00D00443">
      <w:pPr>
        <w:jc w:val="center"/>
        <w:rPr>
          <w:b/>
          <w:sz w:val="28"/>
          <w:szCs w:val="28"/>
        </w:rPr>
      </w:pPr>
    </w:p>
    <w:p w:rsidR="00D00443" w:rsidRDefault="00D00443" w:rsidP="00D00443">
      <w:pPr>
        <w:tabs>
          <w:tab w:val="left" w:pos="2440"/>
          <w:tab w:val="center" w:pos="4677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00443" w:rsidRDefault="00D00443" w:rsidP="00D00443">
      <w:pPr>
        <w:rPr>
          <w:b/>
          <w:sz w:val="28"/>
          <w:szCs w:val="28"/>
        </w:rPr>
      </w:pPr>
    </w:p>
    <w:p w:rsidR="00D00443" w:rsidRDefault="00D00443" w:rsidP="00D004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26.10.2018                 № 53</w:t>
      </w:r>
    </w:p>
    <w:p w:rsidR="00D00443" w:rsidRDefault="00D00443" w:rsidP="00D00443">
      <w:pPr>
        <w:jc w:val="center"/>
        <w:rPr>
          <w:b/>
          <w:sz w:val="28"/>
          <w:szCs w:val="28"/>
        </w:rPr>
      </w:pPr>
    </w:p>
    <w:p w:rsidR="00D00443" w:rsidRPr="006802CC" w:rsidRDefault="00D00443" w:rsidP="00D0044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от 21.03.2014 года № 4 </w:t>
      </w:r>
      <w:r w:rsidRPr="00DD77F5">
        <w:rPr>
          <w:b/>
          <w:sz w:val="28"/>
          <w:szCs w:val="28"/>
          <w:lang w:eastAsia="ar-SA"/>
        </w:rPr>
        <w:t>«</w:t>
      </w:r>
      <w:proofErr w:type="gramStart"/>
      <w:r w:rsidRPr="006802CC">
        <w:rPr>
          <w:b/>
          <w:sz w:val="28"/>
          <w:szCs w:val="28"/>
        </w:rPr>
        <w:t>Об</w:t>
      </w:r>
      <w:proofErr w:type="gramEnd"/>
      <w:r w:rsidRPr="006802CC">
        <w:rPr>
          <w:b/>
          <w:sz w:val="28"/>
          <w:szCs w:val="28"/>
        </w:rPr>
        <w:t xml:space="preserve"> </w:t>
      </w:r>
      <w:proofErr w:type="gramStart"/>
      <w:r w:rsidRPr="006802CC">
        <w:rPr>
          <w:b/>
          <w:sz w:val="28"/>
          <w:szCs w:val="28"/>
        </w:rPr>
        <w:t>утверждении</w:t>
      </w:r>
      <w:proofErr w:type="gramEnd"/>
      <w:r w:rsidRPr="006802CC">
        <w:rPr>
          <w:b/>
          <w:sz w:val="28"/>
          <w:szCs w:val="28"/>
        </w:rPr>
        <w:t xml:space="preserve"> Административного регламента  по предоставлению муниципальной услуги </w:t>
      </w:r>
      <w:r>
        <w:rPr>
          <w:b/>
          <w:sz w:val="28"/>
          <w:szCs w:val="28"/>
        </w:rPr>
        <w:t xml:space="preserve"> по приему заявлений, документов, а также постановка граждан на учет в качестве нуждающихся в жилых помещениях.»</w:t>
      </w:r>
    </w:p>
    <w:p w:rsidR="00D00443" w:rsidRDefault="00D00443" w:rsidP="00D00443">
      <w:pPr>
        <w:suppressAutoHyphens/>
        <w:autoSpaceDE w:val="0"/>
        <w:jc w:val="both"/>
        <w:rPr>
          <w:bCs/>
          <w:sz w:val="28"/>
          <w:szCs w:val="28"/>
        </w:rPr>
      </w:pPr>
      <w:r w:rsidRPr="004C080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</w:t>
      </w:r>
      <w:r w:rsidRPr="004C0804">
        <w:rPr>
          <w:bCs/>
          <w:sz w:val="28"/>
          <w:szCs w:val="28"/>
        </w:rPr>
        <w:t xml:space="preserve">  </w:t>
      </w:r>
    </w:p>
    <w:p w:rsidR="00D00443" w:rsidRDefault="00D00443" w:rsidP="00D00443">
      <w:pPr>
        <w:suppressAutoHyphens/>
        <w:autoSpaceDE w:val="0"/>
        <w:jc w:val="both"/>
        <w:rPr>
          <w:b/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      </w:t>
      </w:r>
      <w:r w:rsidRPr="00DD47DA">
        <w:rPr>
          <w:sz w:val="28"/>
          <w:szCs w:val="28"/>
          <w:lang w:eastAsia="ar-SA"/>
        </w:rPr>
        <w:t>В целях прив</w:t>
      </w:r>
      <w:r>
        <w:rPr>
          <w:sz w:val="28"/>
          <w:szCs w:val="28"/>
          <w:lang w:eastAsia="ar-SA"/>
        </w:rPr>
        <w:t>е</w:t>
      </w:r>
      <w:r w:rsidRPr="00DD47DA">
        <w:rPr>
          <w:sz w:val="28"/>
          <w:szCs w:val="28"/>
          <w:lang w:eastAsia="ar-SA"/>
        </w:rPr>
        <w:t xml:space="preserve">дения </w:t>
      </w:r>
      <w:r>
        <w:rPr>
          <w:sz w:val="28"/>
          <w:szCs w:val="28"/>
          <w:lang w:eastAsia="ar-SA"/>
        </w:rPr>
        <w:t xml:space="preserve">муниципального нормативного правового акта в </w:t>
      </w:r>
      <w:r w:rsidRPr="00DD47DA">
        <w:rPr>
          <w:sz w:val="28"/>
          <w:szCs w:val="28"/>
          <w:lang w:eastAsia="ar-SA"/>
        </w:rPr>
        <w:t xml:space="preserve"> соответствие с требованиями</w:t>
      </w:r>
      <w:r>
        <w:rPr>
          <w:sz w:val="28"/>
          <w:szCs w:val="28"/>
          <w:lang w:eastAsia="ar-SA"/>
        </w:rPr>
        <w:t xml:space="preserve"> действующего законодательства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сельсовета, </w:t>
      </w:r>
      <w:r w:rsidRPr="00DD47DA">
        <w:rPr>
          <w:b/>
          <w:sz w:val="28"/>
          <w:szCs w:val="28"/>
          <w:lang w:eastAsia="ar-SA"/>
        </w:rPr>
        <w:t>ПОСТАНОВЛЯ</w:t>
      </w:r>
      <w:r>
        <w:rPr>
          <w:b/>
          <w:sz w:val="28"/>
          <w:szCs w:val="28"/>
          <w:lang w:eastAsia="ar-SA"/>
        </w:rPr>
        <w:t>ЕТ</w:t>
      </w:r>
      <w:r w:rsidRPr="00DD47DA">
        <w:rPr>
          <w:b/>
          <w:sz w:val="28"/>
          <w:szCs w:val="28"/>
          <w:lang w:eastAsia="ar-SA"/>
        </w:rPr>
        <w:t>:</w:t>
      </w:r>
    </w:p>
    <w:p w:rsidR="00D00443" w:rsidRDefault="00D00443" w:rsidP="00D00443">
      <w:pPr>
        <w:shd w:val="clear" w:color="auto" w:fill="FFFFFF"/>
        <w:suppressAutoHyphens/>
        <w:jc w:val="both"/>
        <w:rPr>
          <w:b/>
          <w:sz w:val="28"/>
          <w:szCs w:val="28"/>
          <w:lang w:eastAsia="ar-SA"/>
        </w:rPr>
      </w:pPr>
    </w:p>
    <w:p w:rsidR="00D00443" w:rsidRDefault="00D00443" w:rsidP="00D00443">
      <w:pPr>
        <w:rPr>
          <w:spacing w:val="4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proofErr w:type="gramStart"/>
      <w:r w:rsidRPr="007B56CA">
        <w:rPr>
          <w:sz w:val="28"/>
          <w:szCs w:val="28"/>
          <w:lang w:eastAsia="ar-SA"/>
        </w:rPr>
        <w:t xml:space="preserve">В постановление администрации </w:t>
      </w:r>
      <w:proofErr w:type="spellStart"/>
      <w:r>
        <w:rPr>
          <w:sz w:val="28"/>
          <w:szCs w:val="28"/>
          <w:lang w:eastAsia="ar-SA"/>
        </w:rPr>
        <w:t>Быструхинского</w:t>
      </w:r>
      <w:proofErr w:type="spellEnd"/>
      <w:r w:rsidRPr="007B56CA">
        <w:rPr>
          <w:sz w:val="28"/>
          <w:szCs w:val="28"/>
          <w:lang w:eastAsia="ar-SA"/>
        </w:rPr>
        <w:t xml:space="preserve"> сельсовета </w:t>
      </w:r>
      <w:proofErr w:type="spellStart"/>
      <w:r>
        <w:rPr>
          <w:sz w:val="28"/>
          <w:szCs w:val="28"/>
          <w:lang w:eastAsia="ar-SA"/>
        </w:rPr>
        <w:t>Кочковского</w:t>
      </w:r>
      <w:proofErr w:type="spellEnd"/>
      <w:r>
        <w:rPr>
          <w:sz w:val="28"/>
          <w:szCs w:val="28"/>
          <w:lang w:eastAsia="ar-SA"/>
        </w:rPr>
        <w:t xml:space="preserve"> района Новосибирской области </w:t>
      </w:r>
      <w:r w:rsidRPr="007B56CA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21.03.2014</w:t>
      </w:r>
      <w:r w:rsidRPr="007B56CA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4</w:t>
      </w:r>
      <w:r w:rsidRPr="007B56CA">
        <w:rPr>
          <w:sz w:val="28"/>
          <w:szCs w:val="28"/>
          <w:lang w:eastAsia="ar-SA"/>
        </w:rPr>
        <w:t xml:space="preserve"> «</w:t>
      </w:r>
      <w:r w:rsidRPr="00DD77F5">
        <w:rPr>
          <w:b/>
          <w:sz w:val="28"/>
          <w:szCs w:val="28"/>
          <w:lang w:eastAsia="ar-SA"/>
        </w:rPr>
        <w:t>«</w:t>
      </w:r>
      <w:r w:rsidRPr="00223184">
        <w:rPr>
          <w:sz w:val="28"/>
          <w:szCs w:val="28"/>
        </w:rPr>
        <w:t>Об утверждении Административного регламента  по предоставлению муниципальной услуги  по приему заявлений, документов, а также постановка граждан на у</w:t>
      </w:r>
      <w:r>
        <w:rPr>
          <w:sz w:val="28"/>
          <w:szCs w:val="28"/>
        </w:rPr>
        <w:t>ч</w:t>
      </w:r>
      <w:r w:rsidRPr="00223184">
        <w:rPr>
          <w:sz w:val="28"/>
          <w:szCs w:val="28"/>
        </w:rPr>
        <w:t>ет в качестве нуждающихся в жилых помещениях.»</w:t>
      </w:r>
      <w:r>
        <w:rPr>
          <w:rStyle w:val="apple-style-span"/>
          <w:sz w:val="28"/>
          <w:szCs w:val="28"/>
        </w:rPr>
        <w:t xml:space="preserve"> </w:t>
      </w:r>
      <w:r w:rsidRPr="007B56CA">
        <w:rPr>
          <w:spacing w:val="4"/>
          <w:sz w:val="28"/>
          <w:szCs w:val="28"/>
          <w:lang w:eastAsia="ar-SA"/>
        </w:rPr>
        <w:t xml:space="preserve">(с изменениями, внесенными постановлением от </w:t>
      </w:r>
      <w:r>
        <w:rPr>
          <w:spacing w:val="4"/>
          <w:sz w:val="28"/>
          <w:szCs w:val="28"/>
          <w:lang w:eastAsia="ar-SA"/>
        </w:rPr>
        <w:t>05.05.2017г</w:t>
      </w:r>
      <w:r w:rsidRPr="007B56CA">
        <w:rPr>
          <w:spacing w:val="4"/>
          <w:sz w:val="28"/>
          <w:szCs w:val="28"/>
          <w:lang w:eastAsia="ar-SA"/>
        </w:rPr>
        <w:t xml:space="preserve">ода № </w:t>
      </w:r>
      <w:r>
        <w:rPr>
          <w:spacing w:val="4"/>
          <w:sz w:val="28"/>
          <w:szCs w:val="28"/>
          <w:lang w:eastAsia="ar-SA"/>
        </w:rPr>
        <w:t>26, постановлением от 30.07.2018 № 37</w:t>
      </w:r>
      <w:r w:rsidRPr="007B56CA">
        <w:rPr>
          <w:spacing w:val="4"/>
          <w:sz w:val="28"/>
          <w:szCs w:val="28"/>
          <w:lang w:eastAsia="ar-SA"/>
        </w:rPr>
        <w:t>)</w:t>
      </w:r>
      <w:r>
        <w:rPr>
          <w:spacing w:val="4"/>
          <w:sz w:val="28"/>
          <w:szCs w:val="28"/>
          <w:lang w:eastAsia="ar-SA"/>
        </w:rPr>
        <w:t>,</w:t>
      </w:r>
      <w:r w:rsidRPr="007B56CA">
        <w:rPr>
          <w:spacing w:val="4"/>
          <w:sz w:val="28"/>
          <w:szCs w:val="28"/>
          <w:lang w:eastAsia="ar-SA"/>
        </w:rPr>
        <w:t xml:space="preserve"> внести </w:t>
      </w:r>
      <w:r>
        <w:rPr>
          <w:spacing w:val="4"/>
          <w:sz w:val="28"/>
          <w:szCs w:val="28"/>
          <w:lang w:eastAsia="ar-SA"/>
        </w:rPr>
        <w:t>следующие изменения:</w:t>
      </w:r>
      <w:proofErr w:type="gramEnd"/>
    </w:p>
    <w:p w:rsidR="00D00443" w:rsidRDefault="00D00443" w:rsidP="00D0044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1.1. Раздел 5 административного регламента изложить в следующей редакции: </w:t>
      </w:r>
    </w:p>
    <w:p w:rsidR="00D00443" w:rsidRPr="003A6B96" w:rsidRDefault="00D00443" w:rsidP="00D004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3A6B96">
        <w:rPr>
          <w:sz w:val="28"/>
          <w:szCs w:val="28"/>
          <w:lang w:val="en-US"/>
        </w:rPr>
        <w:t>V</w:t>
      </w:r>
      <w:r w:rsidRPr="003A6B96">
        <w:rPr>
          <w:sz w:val="28"/>
          <w:szCs w:val="28"/>
        </w:rPr>
        <w:t xml:space="preserve">. </w:t>
      </w:r>
      <w:proofErr w:type="gramStart"/>
      <w:r w:rsidRPr="003A6B96">
        <w:rPr>
          <w:sz w:val="28"/>
          <w:szCs w:val="28"/>
        </w:rPr>
        <w:t>Досудебное (внесудебное) обжалование заявителем решений и действий (бездействия) органа, предоставляющего муниципальную услугу,  должностного лица или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D00443" w:rsidRPr="003A6B96" w:rsidRDefault="00D00443" w:rsidP="00D00443">
      <w:pPr>
        <w:ind w:firstLine="540"/>
        <w:jc w:val="both"/>
        <w:rPr>
          <w:sz w:val="28"/>
          <w:szCs w:val="28"/>
        </w:rPr>
      </w:pPr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lastRenderedPageBreak/>
        <w:t xml:space="preserve">     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</w:t>
      </w:r>
      <w:proofErr w:type="gramStart"/>
      <w:r w:rsidRPr="003A6B96">
        <w:rPr>
          <w:sz w:val="28"/>
          <w:szCs w:val="28"/>
        </w:rPr>
        <w:t xml:space="preserve"> .</w:t>
      </w:r>
      <w:proofErr w:type="gramEnd"/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</w:t>
      </w:r>
      <w:proofErr w:type="gramStart"/>
      <w:r w:rsidRPr="003A6B96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</w:t>
      </w:r>
      <w:proofErr w:type="gramStart"/>
      <w:r w:rsidRPr="003A6B96">
        <w:rPr>
          <w:sz w:val="28"/>
          <w:szCs w:val="28"/>
        </w:rPr>
        <w:t xml:space="preserve"> .</w:t>
      </w:r>
      <w:proofErr w:type="gramEnd"/>
      <w:r w:rsidRPr="003A6B96">
        <w:rPr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</w:t>
      </w:r>
      <w:r w:rsidRPr="003A6B96">
        <w:rPr>
          <w:sz w:val="28"/>
          <w:szCs w:val="28"/>
          <w:shd w:val="clear" w:color="auto" w:fill="FFFFFF"/>
        </w:rPr>
        <w:t>нарушение срока регистрации запроса о предоставлении муниципальной услуги, запроса, указанного в </w:t>
      </w:r>
      <w:hyperlink r:id="rId9" w:anchor="/document/99/902228011/XA00M2A2M1/" w:tgtFrame="_self" w:history="1">
        <w:r w:rsidRPr="003A6B96">
          <w:rPr>
            <w:rStyle w:val="a7"/>
            <w:rFonts w:eastAsia="Calibri"/>
            <w:sz w:val="28"/>
            <w:szCs w:val="28"/>
          </w:rPr>
          <w:t>статье 15.1  Федерального закона</w:t>
        </w:r>
      </w:hyperlink>
      <w:r w:rsidRPr="003A6B96">
        <w:rPr>
          <w:sz w:val="28"/>
          <w:szCs w:val="28"/>
        </w:rPr>
        <w:t xml:space="preserve"> 210-ФЗ «Об организации предоставления государственных и муниципальных услуг»;</w:t>
      </w:r>
      <w:r w:rsidRPr="003A6B96">
        <w:rPr>
          <w:sz w:val="28"/>
          <w:szCs w:val="28"/>
        </w:rPr>
        <w:br/>
        <w:t xml:space="preserve">     </w:t>
      </w:r>
      <w:r w:rsidRPr="003A6B96">
        <w:rPr>
          <w:sz w:val="28"/>
          <w:szCs w:val="28"/>
          <w:shd w:val="clear" w:color="auto" w:fill="FFFFFF"/>
        </w:rPr>
        <w:t xml:space="preserve">нарушение срока предоставления  муниципальной услуги. </w:t>
      </w:r>
      <w:proofErr w:type="gramStart"/>
      <w:r w:rsidRPr="003A6B96">
        <w:rPr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10" w:anchor="/document/99/902228011/XA00MC22NC/" w:tgtFrame="_self" w:history="1">
        <w:r w:rsidRPr="003A6B96">
          <w:rPr>
            <w:rStyle w:val="a7"/>
            <w:rFonts w:eastAsia="Calibri"/>
            <w:sz w:val="28"/>
            <w:szCs w:val="28"/>
          </w:rPr>
          <w:t>частью 1.3 статьи 16 Федерального закона</w:t>
        </w:r>
      </w:hyperlink>
      <w:r w:rsidRPr="003A6B96">
        <w:rPr>
          <w:sz w:val="28"/>
          <w:szCs w:val="28"/>
        </w:rPr>
        <w:t xml:space="preserve">  210-ФЗ «Об организации предоставления государственных и муниципальных услуг»;</w:t>
      </w:r>
      <w:proofErr w:type="gramEnd"/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D00443" w:rsidRPr="003A6B96" w:rsidRDefault="00D00443" w:rsidP="00D00443">
      <w:pPr>
        <w:jc w:val="both"/>
        <w:rPr>
          <w:sz w:val="28"/>
          <w:szCs w:val="28"/>
        </w:rPr>
      </w:pPr>
      <w:proofErr w:type="gramStart"/>
      <w:r w:rsidRPr="003A6B96">
        <w:rPr>
          <w:sz w:val="28"/>
          <w:szCs w:val="28"/>
          <w:shd w:val="clear" w:color="auto" w:fill="FFFFFF"/>
        </w:rPr>
        <w:t>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3A6B96">
        <w:rPr>
          <w:sz w:val="28"/>
          <w:szCs w:val="28"/>
          <w:shd w:val="clear" w:color="auto" w:fill="FFFFFF"/>
        </w:rPr>
        <w:t xml:space="preserve"> </w:t>
      </w:r>
      <w:proofErr w:type="gramStart"/>
      <w:r w:rsidRPr="003A6B96">
        <w:rPr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11" w:anchor="/document/99/902228011/XA00MC22NC/" w:tgtFrame="_self" w:history="1">
        <w:r w:rsidRPr="003A6B96">
          <w:rPr>
            <w:rStyle w:val="a7"/>
            <w:rFonts w:eastAsia="Calibri"/>
            <w:sz w:val="28"/>
            <w:szCs w:val="28"/>
          </w:rPr>
          <w:t xml:space="preserve">частью 1.3 статьи 16  </w:t>
        </w:r>
        <w:r w:rsidRPr="003A6B96">
          <w:rPr>
            <w:rStyle w:val="a7"/>
            <w:rFonts w:eastAsia="Calibri"/>
            <w:sz w:val="28"/>
            <w:szCs w:val="28"/>
          </w:rPr>
          <w:lastRenderedPageBreak/>
          <w:t>Федерального закона</w:t>
        </w:r>
      </w:hyperlink>
      <w:r w:rsidRPr="003A6B96">
        <w:rPr>
          <w:sz w:val="28"/>
          <w:szCs w:val="28"/>
        </w:rPr>
        <w:t xml:space="preserve"> 210 ФЗ «Об организации предоставления государственных и муниципальных услуг»</w:t>
      </w:r>
      <w:r w:rsidRPr="003A6B96">
        <w:rPr>
          <w:sz w:val="28"/>
          <w:szCs w:val="28"/>
          <w:shd w:val="clear" w:color="auto" w:fill="FFFFFF"/>
        </w:rPr>
        <w:t>;</w:t>
      </w:r>
      <w:proofErr w:type="gramEnd"/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D00443" w:rsidRPr="003A6B96" w:rsidRDefault="00D00443" w:rsidP="00D00443">
      <w:pPr>
        <w:rPr>
          <w:sz w:val="28"/>
          <w:szCs w:val="28"/>
        </w:rPr>
      </w:pPr>
      <w:r w:rsidRPr="003A6B96">
        <w:rPr>
          <w:sz w:val="28"/>
          <w:szCs w:val="28"/>
        </w:rPr>
        <w:t xml:space="preserve">   </w:t>
      </w:r>
      <w:proofErr w:type="gramStart"/>
      <w:r w:rsidRPr="003A6B96">
        <w:rPr>
          <w:sz w:val="28"/>
          <w:szCs w:val="28"/>
        </w:rPr>
        <w:t>отказ органа, предоставляющего муниципальную услугу, должностного лица  органа, предоставляющего муниципальную услугу, многофункционального центра, работника многофункционального центра, организаций, предусмотренных </w:t>
      </w:r>
      <w:hyperlink r:id="rId12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 Федерального закона</w:t>
        </w:r>
      </w:hyperlink>
      <w:r w:rsidRPr="003A6B96">
        <w:rPr>
          <w:sz w:val="28"/>
          <w:szCs w:val="28"/>
        </w:rPr>
        <w:t xml:space="preserve"> 210-ФЗ «Об организации предоставления государственных и муниципальных услуг»,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3A6B96">
        <w:rPr>
          <w:sz w:val="28"/>
          <w:szCs w:val="28"/>
        </w:rPr>
        <w:t xml:space="preserve"> </w:t>
      </w:r>
      <w:proofErr w:type="gramStart"/>
      <w:r w:rsidRPr="003A6B96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3" w:anchor="/document/99/902228011/XA00MC22NC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1.3 статьи 16  Федерального закона</w:t>
        </w:r>
      </w:hyperlink>
      <w:r w:rsidRPr="003A6B96">
        <w:rPr>
          <w:sz w:val="28"/>
          <w:szCs w:val="28"/>
        </w:rPr>
        <w:t xml:space="preserve"> 210-ФЗ «Об организации предоставления государственных и муниципальных услуг»;</w:t>
      </w:r>
      <w:proofErr w:type="gramEnd"/>
    </w:p>
    <w:p w:rsidR="00D00443" w:rsidRPr="003A6B96" w:rsidRDefault="00D00443" w:rsidP="00D00443">
      <w:pPr>
        <w:spacing w:after="120"/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нарушение срока или порядка выдачи документов по результатам предоставления муниципальной услуги;     </w:t>
      </w:r>
    </w:p>
    <w:p w:rsidR="00D00443" w:rsidRPr="003A6B96" w:rsidRDefault="00D00443" w:rsidP="00D00443">
      <w:pPr>
        <w:jc w:val="both"/>
        <w:rPr>
          <w:sz w:val="28"/>
          <w:szCs w:val="28"/>
          <w:shd w:val="clear" w:color="auto" w:fill="FFFFFF"/>
        </w:rPr>
      </w:pPr>
      <w:r w:rsidRPr="003A6B96">
        <w:rPr>
          <w:sz w:val="28"/>
          <w:szCs w:val="28"/>
        </w:rPr>
        <w:t xml:space="preserve"> </w:t>
      </w:r>
      <w:proofErr w:type="gramStart"/>
      <w:r w:rsidRPr="003A6B96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 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3A6B96">
        <w:rPr>
          <w:sz w:val="28"/>
          <w:szCs w:val="28"/>
        </w:rPr>
        <w:t xml:space="preserve"> </w:t>
      </w:r>
      <w:proofErr w:type="gramStart"/>
      <w:r w:rsidRPr="003A6B96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4" w:anchor="/document/99/902228011/XA00MC22NC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1.3 статьи 16  Федерального закона</w:t>
        </w:r>
      </w:hyperlink>
      <w:r w:rsidRPr="003A6B96"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Pr="003A6B96">
        <w:rPr>
          <w:sz w:val="28"/>
          <w:szCs w:val="28"/>
          <w:shd w:val="clear" w:color="auto" w:fill="FFFFFF"/>
        </w:rPr>
        <w:t>;</w:t>
      </w:r>
      <w:proofErr w:type="gramEnd"/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5.3. </w:t>
      </w:r>
      <w:proofErr w:type="gramStart"/>
      <w:r w:rsidRPr="003A6B96">
        <w:rPr>
          <w:sz w:val="28"/>
          <w:szCs w:val="28"/>
        </w:rPr>
        <w:t xml:space="preserve">Основанием для начала процедуры досудебного (внесудебного) обжалования является поступление жалобы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</w:t>
      </w:r>
      <w:r w:rsidRPr="003A6B96">
        <w:rPr>
          <w:sz w:val="28"/>
          <w:szCs w:val="28"/>
        </w:rPr>
        <w:lastRenderedPageBreak/>
        <w:t>многофункционального центра), а также в организации, предусмотренные </w:t>
      </w:r>
      <w:hyperlink r:id="rId15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 Федерального закона</w:t>
        </w:r>
      </w:hyperlink>
      <w:r w:rsidRPr="003A6B96">
        <w:rPr>
          <w:sz w:val="28"/>
          <w:szCs w:val="28"/>
        </w:rPr>
        <w:t xml:space="preserve"> 210-ФЗ  «Об организации предоставления</w:t>
      </w:r>
      <w:proofErr w:type="gramEnd"/>
      <w:r w:rsidRPr="003A6B96">
        <w:rPr>
          <w:sz w:val="28"/>
          <w:szCs w:val="28"/>
        </w:rPr>
        <w:t xml:space="preserve"> государственных и муниципальных услуг»</w:t>
      </w:r>
      <w:r w:rsidRPr="003A6B96">
        <w:rPr>
          <w:sz w:val="28"/>
          <w:szCs w:val="28"/>
          <w:shd w:val="clear" w:color="auto" w:fill="FFFFFF"/>
        </w:rPr>
        <w:t xml:space="preserve">. </w:t>
      </w:r>
      <w:r w:rsidRPr="003A6B96">
        <w:rPr>
          <w:sz w:val="28"/>
          <w:szCs w:val="28"/>
        </w:rPr>
        <w:t>Жалобы на 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 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</w:t>
      </w:r>
      <w:hyperlink r:id="rId16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 Федерального закона</w:t>
        </w:r>
      </w:hyperlink>
      <w:r w:rsidRPr="003A6B96">
        <w:rPr>
          <w:sz w:val="28"/>
          <w:szCs w:val="28"/>
        </w:rPr>
        <w:t xml:space="preserve"> 210-ФЗ «Об организации предоставления государственных и муниципальных услуг», подаются руководителям этих организаций.</w:t>
      </w:r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5.4. </w:t>
      </w:r>
      <w:proofErr w:type="gramStart"/>
      <w:r w:rsidRPr="003A6B96">
        <w:rPr>
          <w:sz w:val="28"/>
          <w:szCs w:val="28"/>
        </w:rPr>
        <w:t>Жалоба на решения и действия (бездействие) органа,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proofErr w:type="gramEnd"/>
      <w:r w:rsidRPr="003A6B96">
        <w:rPr>
          <w:sz w:val="28"/>
          <w:szCs w:val="28"/>
        </w:rPr>
        <w:t xml:space="preserve"> личном </w:t>
      </w:r>
      <w:proofErr w:type="gramStart"/>
      <w:r w:rsidRPr="003A6B96">
        <w:rPr>
          <w:sz w:val="28"/>
          <w:szCs w:val="28"/>
        </w:rPr>
        <w:t>приеме</w:t>
      </w:r>
      <w:proofErr w:type="gramEnd"/>
      <w:r w:rsidRPr="003A6B96">
        <w:rPr>
          <w:sz w:val="28"/>
          <w:szCs w:val="28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3A6B96">
        <w:rPr>
          <w:sz w:val="28"/>
          <w:szCs w:val="28"/>
        </w:rPr>
        <w:t>Жалоба на решения и действия (бездействие) организаций, предусмотренных </w:t>
      </w:r>
      <w:hyperlink r:id="rId17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Федерального закон</w:t>
        </w:r>
      </w:hyperlink>
      <w:r w:rsidRPr="003A6B96">
        <w:rPr>
          <w:sz w:val="28"/>
          <w:szCs w:val="28"/>
        </w:rPr>
        <w:t xml:space="preserve"> 210-ФЗ «Об организации предоставления государственных и муниципальных услуг», а также их работников 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 при личном</w:t>
      </w:r>
      <w:proofErr w:type="gramEnd"/>
      <w:r w:rsidRPr="003A6B96">
        <w:rPr>
          <w:sz w:val="28"/>
          <w:szCs w:val="28"/>
        </w:rPr>
        <w:t xml:space="preserve"> </w:t>
      </w:r>
      <w:proofErr w:type="gramStart"/>
      <w:r w:rsidRPr="003A6B96">
        <w:rPr>
          <w:sz w:val="28"/>
          <w:szCs w:val="28"/>
        </w:rPr>
        <w:t>приеме</w:t>
      </w:r>
      <w:proofErr w:type="gramEnd"/>
      <w:r w:rsidRPr="003A6B96">
        <w:rPr>
          <w:sz w:val="28"/>
          <w:szCs w:val="28"/>
        </w:rPr>
        <w:t xml:space="preserve"> заявителя.</w:t>
      </w:r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lastRenderedPageBreak/>
        <w:t xml:space="preserve">     5.5. В досудебном порядке могут быть обжалованы действия (бездействие) и решения: должностных лиц администрации, муниципальных служащих, работников  многофункционального центра.</w:t>
      </w:r>
    </w:p>
    <w:p w:rsidR="00D00443" w:rsidRPr="003A6B96" w:rsidRDefault="00D00443" w:rsidP="00D00443">
      <w:pPr>
        <w:rPr>
          <w:sz w:val="28"/>
          <w:szCs w:val="28"/>
        </w:rPr>
      </w:pPr>
      <w:r w:rsidRPr="003A6B96">
        <w:rPr>
          <w:sz w:val="28"/>
          <w:szCs w:val="28"/>
        </w:rPr>
        <w:t xml:space="preserve">     5.6. </w:t>
      </w:r>
      <w:proofErr w:type="gramStart"/>
      <w:r w:rsidRPr="003A6B96">
        <w:rPr>
          <w:sz w:val="28"/>
          <w:szCs w:val="28"/>
        </w:rPr>
        <w:t>Жалоба должна содержать:</w:t>
      </w:r>
      <w:r w:rsidRPr="003A6B96">
        <w:rPr>
          <w:sz w:val="28"/>
          <w:szCs w:val="28"/>
        </w:rPr>
        <w:br/>
      </w:r>
      <w:r w:rsidRPr="003A6B96">
        <w:rPr>
          <w:sz w:val="28"/>
          <w:szCs w:val="28"/>
          <w:shd w:val="clear" w:color="auto" w:fill="FFFFFF"/>
        </w:rPr>
        <w:t xml:space="preserve">   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 </w:t>
      </w:r>
      <w:hyperlink r:id="rId18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 xml:space="preserve">частью 1.1 статьи 16 Федерального закона </w:t>
        </w:r>
        <w:r w:rsidRPr="003A6B96">
          <w:rPr>
            <w:rStyle w:val="a7"/>
            <w:rFonts w:eastAsia="Calibri"/>
            <w:sz w:val="28"/>
            <w:szCs w:val="28"/>
          </w:rPr>
          <w:t>№ 210-ФЗ «Об организации предоставления государственных и муниципальных услуг»</w:t>
        </w:r>
      </w:hyperlink>
      <w:r w:rsidRPr="003A6B96">
        <w:rPr>
          <w:sz w:val="28"/>
          <w:szCs w:val="28"/>
          <w:shd w:val="clear" w:color="auto" w:fill="FFFFFF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D00443" w:rsidRPr="003A6B96" w:rsidRDefault="00D00443" w:rsidP="00D00443">
      <w:pPr>
        <w:rPr>
          <w:sz w:val="28"/>
          <w:szCs w:val="28"/>
        </w:rPr>
      </w:pPr>
      <w:r w:rsidRPr="003A6B96">
        <w:rPr>
          <w:sz w:val="28"/>
          <w:szCs w:val="28"/>
        </w:rPr>
        <w:t xml:space="preserve">     </w:t>
      </w:r>
      <w:proofErr w:type="gramStart"/>
      <w:r w:rsidRPr="003A6B96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</w:t>
      </w:r>
      <w:r w:rsidRPr="003A6B96">
        <w:rPr>
          <w:sz w:val="28"/>
          <w:szCs w:val="28"/>
          <w:shd w:val="clear" w:color="auto" w:fill="FFFFFF"/>
        </w:rPr>
        <w:t>сведения об обжалуемых решениях и действиях (бездействии) органа, предоставляющего муниципальную услугу, должностного лица органа,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9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 Федерального закона</w:t>
        </w:r>
      </w:hyperlink>
      <w:r w:rsidRPr="003A6B96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3A6B96">
        <w:rPr>
          <w:sz w:val="28"/>
          <w:szCs w:val="28"/>
          <w:shd w:val="clear" w:color="auto" w:fill="FFFFFF"/>
        </w:rPr>
        <w:t>, их работников;</w:t>
      </w:r>
    </w:p>
    <w:p w:rsidR="00D00443" w:rsidRPr="003A6B96" w:rsidRDefault="00D00443" w:rsidP="00D00443">
      <w:pPr>
        <w:rPr>
          <w:sz w:val="28"/>
          <w:szCs w:val="28"/>
          <w:shd w:val="clear" w:color="auto" w:fill="FFFFFF"/>
        </w:rPr>
      </w:pPr>
      <w:r w:rsidRPr="003A6B96">
        <w:rPr>
          <w:sz w:val="28"/>
          <w:szCs w:val="28"/>
          <w:shd w:val="clear" w:color="auto" w:fill="FFFFFF"/>
        </w:rPr>
        <w:t xml:space="preserve">     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20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настоящего Федерального закона</w:t>
        </w:r>
      </w:hyperlink>
      <w:r w:rsidRPr="003A6B96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3A6B96">
        <w:rPr>
          <w:sz w:val="28"/>
          <w:szCs w:val="28"/>
          <w:shd w:val="clear" w:color="auto" w:fill="FFFFFF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5.7. </w:t>
      </w:r>
      <w:r w:rsidRPr="003A6B96">
        <w:rPr>
          <w:sz w:val="28"/>
          <w:szCs w:val="28"/>
          <w:shd w:val="clear" w:color="auto" w:fill="FFFFFF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21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 Федерального закона</w:t>
        </w:r>
      </w:hyperlink>
      <w:r w:rsidRPr="003A6B96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proofErr w:type="gramStart"/>
      <w:r w:rsidRPr="003A6B96">
        <w:rPr>
          <w:sz w:val="28"/>
          <w:szCs w:val="28"/>
        </w:rPr>
        <w:t xml:space="preserve"> </w:t>
      </w:r>
      <w:r w:rsidRPr="003A6B96">
        <w:rPr>
          <w:sz w:val="28"/>
          <w:szCs w:val="28"/>
          <w:shd w:val="clear" w:color="auto" w:fill="FFFFFF"/>
        </w:rPr>
        <w:t>,</w:t>
      </w:r>
      <w:proofErr w:type="gramEnd"/>
      <w:r w:rsidRPr="003A6B96">
        <w:rPr>
          <w:sz w:val="28"/>
          <w:szCs w:val="28"/>
          <w:shd w:val="clear" w:color="auto" w:fill="FFFFFF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 </w:t>
      </w:r>
      <w:hyperlink r:id="rId22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 Федерального закона</w:t>
        </w:r>
      </w:hyperlink>
      <w:r w:rsidRPr="003A6B96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3A6B96">
        <w:rPr>
          <w:sz w:val="28"/>
          <w:szCs w:val="28"/>
          <w:shd w:val="clear" w:color="auto" w:fill="FFFFFF"/>
        </w:rPr>
        <w:t xml:space="preserve">, в приеме документов у заявителя либо в исправлении допущенных опечаток и </w:t>
      </w:r>
      <w:r w:rsidRPr="003A6B96">
        <w:rPr>
          <w:sz w:val="28"/>
          <w:szCs w:val="28"/>
          <w:shd w:val="clear" w:color="auto" w:fill="FFFFFF"/>
        </w:rPr>
        <w:lastRenderedPageBreak/>
        <w:t>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5.8. Случаи отказа в удовлетворении жалобы:</w:t>
      </w:r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а) отсутствие нарушения порядка предоставления муниципальной услуги;</w:t>
      </w:r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б) наличие вступившего в законную силу решения суда, арбитражного суда по жалобе о том же предмете и по тем же основаниям;</w:t>
      </w:r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г) наличие решения по жалобе, принятого ранее в отношении того же заявителя и по тому же предмету жалобы.</w:t>
      </w:r>
    </w:p>
    <w:p w:rsidR="00D00443" w:rsidRPr="003A6B96" w:rsidRDefault="00D00443" w:rsidP="00D00443">
      <w:pPr>
        <w:rPr>
          <w:sz w:val="28"/>
          <w:szCs w:val="28"/>
        </w:rPr>
      </w:pPr>
      <w:r w:rsidRPr="003A6B96">
        <w:rPr>
          <w:sz w:val="28"/>
          <w:szCs w:val="28"/>
        </w:rPr>
        <w:t xml:space="preserve">     5.9. </w:t>
      </w:r>
      <w:proofErr w:type="gramStart"/>
      <w:r w:rsidRPr="003A6B96">
        <w:rPr>
          <w:sz w:val="28"/>
          <w:szCs w:val="28"/>
        </w:rPr>
        <w:t>По результатам рассмотрения жалобы принимается одно из следующих решений:</w:t>
      </w:r>
      <w:r w:rsidRPr="003A6B96">
        <w:rPr>
          <w:sz w:val="28"/>
          <w:szCs w:val="28"/>
        </w:rPr>
        <w:br/>
        <w:t xml:space="preserve">    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00443" w:rsidRPr="003A6B96" w:rsidRDefault="00D00443" w:rsidP="00D00443">
      <w:pPr>
        <w:spacing w:after="120"/>
        <w:jc w:val="both"/>
        <w:rPr>
          <w:sz w:val="28"/>
          <w:szCs w:val="28"/>
        </w:rPr>
      </w:pPr>
      <w:r w:rsidRPr="003A6B96">
        <w:rPr>
          <w:sz w:val="28"/>
          <w:szCs w:val="28"/>
        </w:rPr>
        <w:t>в удовлетворении жалобы отказывается.</w:t>
      </w:r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proofErr w:type="gramStart"/>
      <w:r w:rsidRPr="003A6B96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D00443" w:rsidRPr="00A15C1B" w:rsidRDefault="00D00443" w:rsidP="00D0044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A15C1B">
        <w:rPr>
          <w:bCs/>
          <w:sz w:val="28"/>
          <w:szCs w:val="28"/>
        </w:rPr>
        <w:t xml:space="preserve">. </w:t>
      </w:r>
      <w:proofErr w:type="gramStart"/>
      <w:r w:rsidRPr="00A15C1B">
        <w:rPr>
          <w:bCs/>
          <w:sz w:val="28"/>
          <w:szCs w:val="28"/>
        </w:rPr>
        <w:t>Контроль за</w:t>
      </w:r>
      <w:proofErr w:type="gramEnd"/>
      <w:r w:rsidRPr="00A15C1B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D00443" w:rsidRDefault="00D00443" w:rsidP="000C069A">
      <w:pPr>
        <w:pStyle w:val="ad"/>
        <w:spacing w:after="0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4C080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Опубликовать настоящее постановление в периодическом</w:t>
      </w:r>
      <w:r w:rsidRPr="004C0804">
        <w:rPr>
          <w:bCs/>
          <w:sz w:val="28"/>
          <w:szCs w:val="28"/>
        </w:rPr>
        <w:t xml:space="preserve"> печатном издании «</w:t>
      </w:r>
      <w:proofErr w:type="spellStart"/>
      <w:r>
        <w:rPr>
          <w:bCs/>
          <w:sz w:val="28"/>
          <w:szCs w:val="28"/>
        </w:rPr>
        <w:t>Быструхинский</w:t>
      </w:r>
      <w:proofErr w:type="spellEnd"/>
      <w:r>
        <w:rPr>
          <w:bCs/>
          <w:sz w:val="28"/>
          <w:szCs w:val="28"/>
        </w:rPr>
        <w:t xml:space="preserve">  вестник» и на официальном сайте администрации </w:t>
      </w:r>
      <w:proofErr w:type="spellStart"/>
      <w:r>
        <w:rPr>
          <w:bCs/>
          <w:sz w:val="28"/>
          <w:szCs w:val="28"/>
        </w:rPr>
        <w:t>Быструхинского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Кочковского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области.</w:t>
      </w:r>
    </w:p>
    <w:p w:rsidR="00D00443" w:rsidRDefault="00D00443" w:rsidP="000C069A">
      <w:pPr>
        <w:pStyle w:val="ad"/>
        <w:spacing w:after="0"/>
        <w:ind w:left="0"/>
        <w:jc w:val="both"/>
        <w:rPr>
          <w:bCs/>
          <w:szCs w:val="28"/>
        </w:rPr>
      </w:pPr>
      <w:r>
        <w:rPr>
          <w:bCs/>
          <w:sz w:val="28"/>
          <w:szCs w:val="28"/>
        </w:rPr>
        <w:t xml:space="preserve">4. </w:t>
      </w:r>
      <w:r w:rsidRPr="004C0804">
        <w:rPr>
          <w:bCs/>
          <w:sz w:val="28"/>
          <w:szCs w:val="28"/>
        </w:rPr>
        <w:t>Постановление вступает в силу со дня его официального опубликования</w:t>
      </w:r>
      <w:r>
        <w:rPr>
          <w:bCs/>
          <w:sz w:val="28"/>
          <w:szCs w:val="28"/>
        </w:rPr>
        <w:t>.</w:t>
      </w:r>
      <w:r w:rsidRPr="004C0804">
        <w:rPr>
          <w:bCs/>
          <w:sz w:val="28"/>
          <w:szCs w:val="28"/>
        </w:rPr>
        <w:t xml:space="preserve"> </w:t>
      </w:r>
    </w:p>
    <w:p w:rsidR="00D00443" w:rsidRPr="000C069A" w:rsidRDefault="00D00443" w:rsidP="000C069A">
      <w:pPr>
        <w:pStyle w:val="3"/>
        <w:spacing w:before="0"/>
        <w:rPr>
          <w:bCs w:val="0"/>
          <w:color w:val="auto"/>
          <w:szCs w:val="28"/>
        </w:rPr>
      </w:pPr>
      <w:r w:rsidRPr="000C069A">
        <w:rPr>
          <w:color w:val="auto"/>
          <w:szCs w:val="28"/>
        </w:rPr>
        <w:t xml:space="preserve">Глава </w:t>
      </w:r>
      <w:proofErr w:type="spellStart"/>
      <w:r w:rsidRPr="000C069A">
        <w:rPr>
          <w:color w:val="auto"/>
          <w:szCs w:val="28"/>
        </w:rPr>
        <w:t>Быструхинского</w:t>
      </w:r>
      <w:proofErr w:type="spellEnd"/>
      <w:r w:rsidRPr="000C069A">
        <w:rPr>
          <w:color w:val="auto"/>
          <w:szCs w:val="28"/>
        </w:rPr>
        <w:t xml:space="preserve"> сельсовета  </w:t>
      </w:r>
    </w:p>
    <w:p w:rsidR="00D00443" w:rsidRPr="000C069A" w:rsidRDefault="00D00443" w:rsidP="000C069A">
      <w:pPr>
        <w:pStyle w:val="3"/>
        <w:spacing w:before="0"/>
        <w:rPr>
          <w:bCs w:val="0"/>
          <w:color w:val="auto"/>
          <w:szCs w:val="28"/>
        </w:rPr>
      </w:pPr>
      <w:proofErr w:type="spellStart"/>
      <w:r w:rsidRPr="000C069A">
        <w:rPr>
          <w:color w:val="auto"/>
          <w:szCs w:val="28"/>
        </w:rPr>
        <w:t>Кочковского</w:t>
      </w:r>
      <w:proofErr w:type="spellEnd"/>
      <w:r w:rsidRPr="000C069A">
        <w:rPr>
          <w:color w:val="auto"/>
          <w:szCs w:val="28"/>
        </w:rPr>
        <w:t xml:space="preserve"> района </w:t>
      </w:r>
      <w:proofErr w:type="gramStart"/>
      <w:r w:rsidRPr="000C069A">
        <w:rPr>
          <w:color w:val="auto"/>
          <w:szCs w:val="28"/>
        </w:rPr>
        <w:t>Новосибирской</w:t>
      </w:r>
      <w:proofErr w:type="gramEnd"/>
    </w:p>
    <w:p w:rsidR="00D00443" w:rsidRPr="000C069A" w:rsidRDefault="00D00443" w:rsidP="000C069A">
      <w:pPr>
        <w:pStyle w:val="3"/>
        <w:spacing w:before="0"/>
        <w:rPr>
          <w:color w:val="auto"/>
          <w:sz w:val="20"/>
          <w:szCs w:val="20"/>
        </w:rPr>
      </w:pPr>
      <w:r w:rsidRPr="000C069A">
        <w:rPr>
          <w:color w:val="auto"/>
          <w:szCs w:val="28"/>
        </w:rPr>
        <w:t xml:space="preserve">области                                                                                              </w:t>
      </w:r>
      <w:proofErr w:type="spellStart"/>
      <w:r w:rsidRPr="000C069A">
        <w:rPr>
          <w:color w:val="auto"/>
          <w:szCs w:val="28"/>
        </w:rPr>
        <w:t>Г.А.Безруков</w:t>
      </w:r>
      <w:proofErr w:type="spellEnd"/>
    </w:p>
    <w:p w:rsidR="00601021" w:rsidRDefault="00601021" w:rsidP="00601021">
      <w:pPr>
        <w:jc w:val="center"/>
        <w:rPr>
          <w:b/>
          <w:bCs/>
        </w:rPr>
      </w:pPr>
    </w:p>
    <w:p w:rsidR="00D00443" w:rsidRDefault="00D00443" w:rsidP="00D00443">
      <w:pPr>
        <w:jc w:val="center"/>
        <w:rPr>
          <w:b/>
          <w:szCs w:val="28"/>
        </w:rPr>
      </w:pPr>
      <w:r>
        <w:rPr>
          <w:b/>
          <w:szCs w:val="28"/>
        </w:rPr>
        <w:t>АДМИНИСТРАЦИЯ  БЫСТРУХИНСКОГО  СЕЛЬСОВЕТА</w:t>
      </w:r>
    </w:p>
    <w:p w:rsidR="00D00443" w:rsidRDefault="00D00443" w:rsidP="00D00443">
      <w:pPr>
        <w:jc w:val="center"/>
        <w:rPr>
          <w:b/>
          <w:szCs w:val="28"/>
        </w:rPr>
      </w:pPr>
      <w:r>
        <w:rPr>
          <w:b/>
          <w:szCs w:val="28"/>
        </w:rPr>
        <w:t xml:space="preserve"> КОЧКОВСКОГО РАЙОНА НОВОСИБИРСКОЙ ОБЛАСТИ</w:t>
      </w:r>
    </w:p>
    <w:p w:rsidR="00D00443" w:rsidRDefault="00D00443" w:rsidP="00D00443">
      <w:pPr>
        <w:jc w:val="center"/>
        <w:rPr>
          <w:b/>
          <w:szCs w:val="28"/>
        </w:rPr>
      </w:pPr>
    </w:p>
    <w:p w:rsidR="00D00443" w:rsidRDefault="00D00443" w:rsidP="00D00443">
      <w:pPr>
        <w:tabs>
          <w:tab w:val="left" w:pos="2440"/>
          <w:tab w:val="center" w:pos="4677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00443" w:rsidRDefault="00D00443" w:rsidP="00D00443">
      <w:pPr>
        <w:rPr>
          <w:b/>
          <w:sz w:val="28"/>
          <w:szCs w:val="28"/>
        </w:rPr>
      </w:pPr>
    </w:p>
    <w:p w:rsidR="00D00443" w:rsidRDefault="00D00443" w:rsidP="00D004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26.10.2018                 № 54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0443" w:rsidRDefault="00D00443" w:rsidP="00D00443">
      <w:pPr>
        <w:jc w:val="center"/>
        <w:rPr>
          <w:b/>
          <w:sz w:val="28"/>
          <w:szCs w:val="28"/>
        </w:rPr>
      </w:pPr>
    </w:p>
    <w:p w:rsidR="00D00443" w:rsidRDefault="00D00443" w:rsidP="00D0044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от 28.03.2014 года № 18 </w:t>
      </w:r>
      <w:r w:rsidRPr="00DD77F5">
        <w:rPr>
          <w:b/>
          <w:sz w:val="28"/>
          <w:szCs w:val="28"/>
          <w:lang w:eastAsia="ar-SA"/>
        </w:rPr>
        <w:t>«Об</w:t>
      </w:r>
      <w:r>
        <w:rPr>
          <w:sz w:val="28"/>
          <w:szCs w:val="28"/>
          <w:lang w:eastAsia="ar-SA"/>
        </w:rPr>
        <w:t xml:space="preserve"> </w:t>
      </w:r>
      <w:r w:rsidRPr="00DD77F5">
        <w:rPr>
          <w:b/>
          <w:sz w:val="28"/>
          <w:szCs w:val="28"/>
          <w:lang w:eastAsia="ar-SA"/>
        </w:rPr>
        <w:t xml:space="preserve">утверждении Административного регламента предоставления муниципальной услуги </w:t>
      </w:r>
      <w:r w:rsidRPr="00DD77F5">
        <w:rPr>
          <w:b/>
          <w:bCs/>
          <w:sz w:val="28"/>
          <w:szCs w:val="28"/>
          <w:lang w:eastAsia="ar-SA"/>
        </w:rPr>
        <w:t xml:space="preserve">по </w:t>
      </w:r>
      <w:r>
        <w:rPr>
          <w:b/>
          <w:bCs/>
          <w:sz w:val="28"/>
          <w:szCs w:val="28"/>
          <w:lang w:eastAsia="ar-SA"/>
        </w:rPr>
        <w:t xml:space="preserve">изменению </w:t>
      </w:r>
      <w:proofErr w:type="gramStart"/>
      <w:r>
        <w:rPr>
          <w:b/>
          <w:bCs/>
          <w:sz w:val="28"/>
          <w:szCs w:val="28"/>
          <w:lang w:eastAsia="ar-SA"/>
        </w:rPr>
        <w:t>договора социального найма жилого помещения муниципального жилищного фонда социального  использования</w:t>
      </w:r>
      <w:proofErr w:type="gramEnd"/>
      <w:r w:rsidRPr="00250869">
        <w:rPr>
          <w:b/>
          <w:bCs/>
          <w:color w:val="000000"/>
          <w:sz w:val="28"/>
          <w:szCs w:val="28"/>
        </w:rPr>
        <w:t>»</w:t>
      </w:r>
      <w:r w:rsidRPr="00DD77F5">
        <w:rPr>
          <w:b/>
          <w:bCs/>
          <w:color w:val="000000"/>
          <w:sz w:val="28"/>
          <w:szCs w:val="28"/>
        </w:rPr>
        <w:t xml:space="preserve">  </w:t>
      </w:r>
    </w:p>
    <w:p w:rsidR="00D00443" w:rsidRDefault="00D00443" w:rsidP="00D00443">
      <w:pPr>
        <w:suppressAutoHyphens/>
        <w:autoSpaceDE w:val="0"/>
        <w:jc w:val="both"/>
        <w:rPr>
          <w:bCs/>
          <w:sz w:val="28"/>
          <w:szCs w:val="28"/>
        </w:rPr>
      </w:pPr>
      <w:r w:rsidRPr="004C0804">
        <w:rPr>
          <w:bCs/>
          <w:sz w:val="28"/>
          <w:szCs w:val="28"/>
        </w:rPr>
        <w:lastRenderedPageBreak/>
        <w:t xml:space="preserve">  </w:t>
      </w:r>
      <w:r>
        <w:rPr>
          <w:bCs/>
          <w:sz w:val="28"/>
          <w:szCs w:val="28"/>
        </w:rPr>
        <w:t xml:space="preserve">     </w:t>
      </w:r>
      <w:r w:rsidRPr="004C0804">
        <w:rPr>
          <w:bCs/>
          <w:sz w:val="28"/>
          <w:szCs w:val="28"/>
        </w:rPr>
        <w:t xml:space="preserve">  </w:t>
      </w:r>
    </w:p>
    <w:p w:rsidR="00D00443" w:rsidRPr="00DD47DA" w:rsidRDefault="00D00443" w:rsidP="00D00443">
      <w:pPr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      </w:t>
      </w:r>
      <w:r w:rsidRPr="00DD47DA">
        <w:rPr>
          <w:sz w:val="28"/>
          <w:szCs w:val="28"/>
          <w:lang w:eastAsia="ar-SA"/>
        </w:rPr>
        <w:t>В целях прив</w:t>
      </w:r>
      <w:r>
        <w:rPr>
          <w:sz w:val="28"/>
          <w:szCs w:val="28"/>
          <w:lang w:eastAsia="ar-SA"/>
        </w:rPr>
        <w:t>е</w:t>
      </w:r>
      <w:r w:rsidRPr="00DD47DA">
        <w:rPr>
          <w:sz w:val="28"/>
          <w:szCs w:val="28"/>
          <w:lang w:eastAsia="ar-SA"/>
        </w:rPr>
        <w:t xml:space="preserve">дения </w:t>
      </w:r>
      <w:r>
        <w:rPr>
          <w:sz w:val="28"/>
          <w:szCs w:val="28"/>
          <w:lang w:eastAsia="ar-SA"/>
        </w:rPr>
        <w:t xml:space="preserve">муниципального нормативного правового акта в </w:t>
      </w:r>
      <w:r w:rsidRPr="00DD47DA">
        <w:rPr>
          <w:sz w:val="28"/>
          <w:szCs w:val="28"/>
          <w:lang w:eastAsia="ar-SA"/>
        </w:rPr>
        <w:t xml:space="preserve"> соответствие с требованиями</w:t>
      </w:r>
      <w:r>
        <w:rPr>
          <w:sz w:val="28"/>
          <w:szCs w:val="28"/>
          <w:lang w:eastAsia="ar-SA"/>
        </w:rPr>
        <w:t xml:space="preserve"> действующего законодательства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сельсовета, </w:t>
      </w:r>
    </w:p>
    <w:p w:rsidR="00D00443" w:rsidRDefault="00D00443" w:rsidP="00D00443">
      <w:pPr>
        <w:shd w:val="clear" w:color="auto" w:fill="FFFFFF"/>
        <w:suppressAutoHyphens/>
        <w:jc w:val="both"/>
        <w:rPr>
          <w:b/>
          <w:sz w:val="28"/>
          <w:szCs w:val="28"/>
          <w:lang w:eastAsia="ar-SA"/>
        </w:rPr>
      </w:pPr>
      <w:r w:rsidRPr="00DD47DA">
        <w:rPr>
          <w:b/>
          <w:sz w:val="28"/>
          <w:szCs w:val="28"/>
          <w:lang w:eastAsia="ar-SA"/>
        </w:rPr>
        <w:t>ПОСТАНОВЛЯ</w:t>
      </w:r>
      <w:r>
        <w:rPr>
          <w:b/>
          <w:sz w:val="28"/>
          <w:szCs w:val="28"/>
          <w:lang w:eastAsia="ar-SA"/>
        </w:rPr>
        <w:t>ЕТ</w:t>
      </w:r>
      <w:r w:rsidRPr="00DD47DA">
        <w:rPr>
          <w:b/>
          <w:sz w:val="28"/>
          <w:szCs w:val="28"/>
          <w:lang w:eastAsia="ar-SA"/>
        </w:rPr>
        <w:t>:</w:t>
      </w:r>
    </w:p>
    <w:p w:rsidR="00D00443" w:rsidRPr="00DB345F" w:rsidRDefault="00D00443" w:rsidP="00D00443">
      <w:pPr>
        <w:rPr>
          <w:bCs/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 xml:space="preserve">1. </w:t>
      </w:r>
      <w:r w:rsidRPr="007B56CA">
        <w:rPr>
          <w:sz w:val="28"/>
          <w:szCs w:val="28"/>
          <w:lang w:eastAsia="ar-SA"/>
        </w:rPr>
        <w:t xml:space="preserve">В постановление администрации </w:t>
      </w:r>
      <w:proofErr w:type="spellStart"/>
      <w:r>
        <w:rPr>
          <w:sz w:val="28"/>
          <w:szCs w:val="28"/>
          <w:lang w:eastAsia="ar-SA"/>
        </w:rPr>
        <w:t>Быструхинского</w:t>
      </w:r>
      <w:proofErr w:type="spellEnd"/>
      <w:r w:rsidRPr="007B56CA">
        <w:rPr>
          <w:sz w:val="28"/>
          <w:szCs w:val="28"/>
          <w:lang w:eastAsia="ar-SA"/>
        </w:rPr>
        <w:t xml:space="preserve"> сельсовета </w:t>
      </w:r>
      <w:proofErr w:type="spellStart"/>
      <w:r>
        <w:rPr>
          <w:sz w:val="28"/>
          <w:szCs w:val="28"/>
          <w:lang w:eastAsia="ar-SA"/>
        </w:rPr>
        <w:t>Кочковского</w:t>
      </w:r>
      <w:proofErr w:type="spellEnd"/>
      <w:r>
        <w:rPr>
          <w:sz w:val="28"/>
          <w:szCs w:val="28"/>
          <w:lang w:eastAsia="ar-SA"/>
        </w:rPr>
        <w:t xml:space="preserve"> района Новосибирской области </w:t>
      </w:r>
      <w:r w:rsidRPr="007B56CA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28.03.2014</w:t>
      </w:r>
      <w:r w:rsidRPr="007B56CA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18</w:t>
      </w:r>
      <w:r w:rsidRPr="007B56CA">
        <w:rPr>
          <w:sz w:val="28"/>
          <w:szCs w:val="28"/>
          <w:lang w:eastAsia="ar-SA"/>
        </w:rPr>
        <w:t xml:space="preserve"> «</w:t>
      </w:r>
      <w:r w:rsidRPr="00DB345F">
        <w:rPr>
          <w:sz w:val="28"/>
          <w:szCs w:val="28"/>
          <w:lang w:eastAsia="ar-SA"/>
        </w:rPr>
        <w:t>Об утверждении</w:t>
      </w:r>
      <w:r w:rsidRPr="00DD77F5">
        <w:rPr>
          <w:b/>
          <w:sz w:val="28"/>
          <w:szCs w:val="28"/>
          <w:lang w:eastAsia="ar-SA"/>
        </w:rPr>
        <w:t xml:space="preserve"> </w:t>
      </w:r>
      <w:r w:rsidRPr="00DB345F">
        <w:rPr>
          <w:sz w:val="28"/>
          <w:szCs w:val="28"/>
          <w:lang w:eastAsia="ar-SA"/>
        </w:rPr>
        <w:t xml:space="preserve">Административного регламента предоставления муниципальной услуги </w:t>
      </w:r>
      <w:r w:rsidRPr="00DB345F">
        <w:rPr>
          <w:bCs/>
          <w:sz w:val="28"/>
          <w:szCs w:val="28"/>
          <w:lang w:eastAsia="ar-SA"/>
        </w:rPr>
        <w:t xml:space="preserve">по изменению </w:t>
      </w:r>
      <w:proofErr w:type="gramStart"/>
      <w:r w:rsidRPr="00DB345F">
        <w:rPr>
          <w:bCs/>
          <w:sz w:val="28"/>
          <w:szCs w:val="28"/>
          <w:lang w:eastAsia="ar-SA"/>
        </w:rPr>
        <w:t>договора социального найма жилого помещения муниципального жил</w:t>
      </w:r>
      <w:r>
        <w:rPr>
          <w:bCs/>
          <w:sz w:val="28"/>
          <w:szCs w:val="28"/>
          <w:lang w:eastAsia="ar-SA"/>
        </w:rPr>
        <w:t>ищного</w:t>
      </w:r>
      <w:r w:rsidRPr="00DB345F">
        <w:rPr>
          <w:bCs/>
          <w:sz w:val="28"/>
          <w:szCs w:val="28"/>
          <w:lang w:eastAsia="ar-SA"/>
        </w:rPr>
        <w:t xml:space="preserve"> фонда социального  использовани</w:t>
      </w:r>
      <w:r>
        <w:rPr>
          <w:bCs/>
          <w:sz w:val="28"/>
          <w:szCs w:val="28"/>
          <w:lang w:eastAsia="ar-SA"/>
        </w:rPr>
        <w:t>я</w:t>
      </w:r>
      <w:proofErr w:type="gramEnd"/>
      <w:r w:rsidRPr="00DB345F">
        <w:rPr>
          <w:bCs/>
          <w:color w:val="000000"/>
          <w:sz w:val="28"/>
          <w:szCs w:val="28"/>
        </w:rPr>
        <w:t xml:space="preserve">»  </w:t>
      </w:r>
    </w:p>
    <w:p w:rsidR="00D00443" w:rsidRPr="007B56CA" w:rsidRDefault="00D00443" w:rsidP="00D00443">
      <w:pPr>
        <w:jc w:val="both"/>
        <w:rPr>
          <w:spacing w:val="4"/>
          <w:sz w:val="28"/>
          <w:szCs w:val="28"/>
          <w:lang w:eastAsia="ar-SA"/>
        </w:rPr>
      </w:pPr>
      <w:r w:rsidRPr="007B56CA">
        <w:rPr>
          <w:spacing w:val="4"/>
          <w:sz w:val="28"/>
          <w:szCs w:val="28"/>
          <w:lang w:eastAsia="ar-SA"/>
        </w:rPr>
        <w:t xml:space="preserve">(с изменениями, внесенными постановлением от </w:t>
      </w:r>
      <w:r>
        <w:rPr>
          <w:spacing w:val="4"/>
          <w:sz w:val="28"/>
          <w:szCs w:val="28"/>
          <w:lang w:eastAsia="ar-SA"/>
        </w:rPr>
        <w:t>10.05.2017г</w:t>
      </w:r>
      <w:r w:rsidRPr="007B56CA">
        <w:rPr>
          <w:spacing w:val="4"/>
          <w:sz w:val="28"/>
          <w:szCs w:val="28"/>
          <w:lang w:eastAsia="ar-SA"/>
        </w:rPr>
        <w:t xml:space="preserve">ода № </w:t>
      </w:r>
      <w:r>
        <w:rPr>
          <w:spacing w:val="4"/>
          <w:sz w:val="28"/>
          <w:szCs w:val="28"/>
          <w:lang w:eastAsia="ar-SA"/>
        </w:rPr>
        <w:t>27,постановлением от 30.07.2018 № 34</w:t>
      </w:r>
      <w:r w:rsidRPr="007B56CA">
        <w:rPr>
          <w:spacing w:val="4"/>
          <w:sz w:val="28"/>
          <w:szCs w:val="28"/>
          <w:lang w:eastAsia="ar-SA"/>
        </w:rPr>
        <w:t>)</w:t>
      </w:r>
      <w:r>
        <w:rPr>
          <w:spacing w:val="4"/>
          <w:sz w:val="28"/>
          <w:szCs w:val="28"/>
          <w:lang w:eastAsia="ar-SA"/>
        </w:rPr>
        <w:t>,</w:t>
      </w:r>
      <w:r w:rsidRPr="007B56CA">
        <w:rPr>
          <w:spacing w:val="4"/>
          <w:sz w:val="28"/>
          <w:szCs w:val="28"/>
          <w:lang w:eastAsia="ar-SA"/>
        </w:rPr>
        <w:t xml:space="preserve"> внести следующие изменения:</w:t>
      </w:r>
    </w:p>
    <w:p w:rsidR="00D00443" w:rsidRDefault="00D00443" w:rsidP="00D0044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1.1.Раздел 5 административного регламента изложить в следующей редакции: </w:t>
      </w:r>
    </w:p>
    <w:p w:rsidR="00D00443" w:rsidRPr="003A6B96" w:rsidRDefault="00D00443" w:rsidP="00D004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3A6B96">
        <w:rPr>
          <w:sz w:val="28"/>
          <w:szCs w:val="28"/>
          <w:lang w:val="en-US"/>
        </w:rPr>
        <w:t>V</w:t>
      </w:r>
      <w:r w:rsidRPr="003A6B96">
        <w:rPr>
          <w:sz w:val="28"/>
          <w:szCs w:val="28"/>
        </w:rPr>
        <w:t xml:space="preserve">. </w:t>
      </w:r>
      <w:proofErr w:type="gramStart"/>
      <w:r w:rsidRPr="003A6B96">
        <w:rPr>
          <w:sz w:val="28"/>
          <w:szCs w:val="28"/>
        </w:rPr>
        <w:t>Досудебное (внесудебное) обжалование заявителем решений и действий (бездействия) органа, предоставляющего муниципальную услугу,  должностного лица или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D00443" w:rsidRPr="003A6B96" w:rsidRDefault="00D00443" w:rsidP="00D00443">
      <w:pPr>
        <w:ind w:firstLine="540"/>
        <w:jc w:val="both"/>
        <w:rPr>
          <w:sz w:val="28"/>
          <w:szCs w:val="28"/>
        </w:rPr>
      </w:pPr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</w:t>
      </w:r>
      <w:proofErr w:type="gramStart"/>
      <w:r w:rsidRPr="003A6B96">
        <w:rPr>
          <w:sz w:val="28"/>
          <w:szCs w:val="28"/>
        </w:rPr>
        <w:t xml:space="preserve"> .</w:t>
      </w:r>
      <w:proofErr w:type="gramEnd"/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</w:t>
      </w:r>
      <w:proofErr w:type="gramStart"/>
      <w:r w:rsidRPr="003A6B96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</w:t>
      </w:r>
      <w:proofErr w:type="gramStart"/>
      <w:r w:rsidRPr="003A6B96">
        <w:rPr>
          <w:sz w:val="28"/>
          <w:szCs w:val="28"/>
        </w:rPr>
        <w:t xml:space="preserve"> .</w:t>
      </w:r>
      <w:proofErr w:type="gramEnd"/>
      <w:r w:rsidRPr="003A6B96">
        <w:rPr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</w:t>
      </w:r>
      <w:r w:rsidRPr="003A6B96">
        <w:rPr>
          <w:sz w:val="28"/>
          <w:szCs w:val="28"/>
          <w:shd w:val="clear" w:color="auto" w:fill="FFFFFF"/>
        </w:rPr>
        <w:t>нарушение срока регистрации запроса о предоставлении муниципальной услуги, запроса, указанного в </w:t>
      </w:r>
      <w:hyperlink r:id="rId23" w:anchor="/document/99/902228011/XA00M2A2M1/" w:tgtFrame="_self" w:history="1">
        <w:r w:rsidRPr="003A6B96">
          <w:rPr>
            <w:rStyle w:val="a7"/>
            <w:rFonts w:eastAsia="Calibri"/>
            <w:sz w:val="28"/>
            <w:szCs w:val="28"/>
          </w:rPr>
          <w:t>статье 15.1  Федерального закона</w:t>
        </w:r>
      </w:hyperlink>
      <w:r w:rsidRPr="003A6B96">
        <w:rPr>
          <w:sz w:val="28"/>
          <w:szCs w:val="28"/>
        </w:rPr>
        <w:t xml:space="preserve"> 210-ФЗ «Об организации предоставления государственных и муниципальных услуг»;</w:t>
      </w:r>
      <w:r w:rsidRPr="003A6B96">
        <w:rPr>
          <w:sz w:val="28"/>
          <w:szCs w:val="28"/>
        </w:rPr>
        <w:br/>
        <w:t xml:space="preserve">     </w:t>
      </w:r>
      <w:r w:rsidRPr="003A6B96">
        <w:rPr>
          <w:sz w:val="28"/>
          <w:szCs w:val="28"/>
          <w:shd w:val="clear" w:color="auto" w:fill="FFFFFF"/>
        </w:rPr>
        <w:t xml:space="preserve">нарушение срока предоставления  муниципальной услуги. </w:t>
      </w:r>
      <w:proofErr w:type="gramStart"/>
      <w:r w:rsidRPr="003A6B96">
        <w:rPr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24" w:anchor="/document/99/902228011/XA00MC22NC/" w:tgtFrame="_self" w:history="1">
        <w:r w:rsidRPr="003A6B96">
          <w:rPr>
            <w:rStyle w:val="a7"/>
            <w:rFonts w:eastAsia="Calibri"/>
            <w:sz w:val="28"/>
            <w:szCs w:val="28"/>
          </w:rPr>
          <w:t>частью 1.3 статьи 16 Федерального закона</w:t>
        </w:r>
      </w:hyperlink>
      <w:r w:rsidRPr="003A6B96">
        <w:rPr>
          <w:sz w:val="28"/>
          <w:szCs w:val="28"/>
        </w:rPr>
        <w:t xml:space="preserve">  210-ФЗ «Об организации предоставления государственных и муниципальных услуг»;</w:t>
      </w:r>
      <w:proofErr w:type="gramEnd"/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lastRenderedPageBreak/>
        <w:t xml:space="preserve">     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D00443" w:rsidRPr="003A6B96" w:rsidRDefault="00D00443" w:rsidP="00D00443">
      <w:pPr>
        <w:jc w:val="both"/>
        <w:rPr>
          <w:sz w:val="28"/>
          <w:szCs w:val="28"/>
        </w:rPr>
      </w:pPr>
      <w:proofErr w:type="gramStart"/>
      <w:r w:rsidRPr="003A6B96">
        <w:rPr>
          <w:sz w:val="28"/>
          <w:szCs w:val="28"/>
          <w:shd w:val="clear" w:color="auto" w:fill="FFFFFF"/>
        </w:rPr>
        <w:t>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3A6B96">
        <w:rPr>
          <w:sz w:val="28"/>
          <w:szCs w:val="28"/>
          <w:shd w:val="clear" w:color="auto" w:fill="FFFFFF"/>
        </w:rPr>
        <w:t xml:space="preserve"> </w:t>
      </w:r>
      <w:proofErr w:type="gramStart"/>
      <w:r w:rsidRPr="003A6B96">
        <w:rPr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25" w:anchor="/document/99/902228011/XA00MC22NC/" w:tgtFrame="_self" w:history="1">
        <w:r w:rsidRPr="003A6B96">
          <w:rPr>
            <w:rStyle w:val="a7"/>
            <w:rFonts w:eastAsia="Calibri"/>
            <w:sz w:val="28"/>
            <w:szCs w:val="28"/>
          </w:rPr>
          <w:t>частью 1.3 статьи 16  Федерального закона</w:t>
        </w:r>
      </w:hyperlink>
      <w:r w:rsidRPr="003A6B96">
        <w:rPr>
          <w:sz w:val="28"/>
          <w:szCs w:val="28"/>
        </w:rPr>
        <w:t xml:space="preserve"> 210 ФЗ «Об организации предоставления государственных и муниципальных услуг»</w:t>
      </w:r>
      <w:r w:rsidRPr="003A6B96">
        <w:rPr>
          <w:sz w:val="28"/>
          <w:szCs w:val="28"/>
          <w:shd w:val="clear" w:color="auto" w:fill="FFFFFF"/>
        </w:rPr>
        <w:t>;</w:t>
      </w:r>
      <w:proofErr w:type="gramEnd"/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D00443" w:rsidRPr="003A6B96" w:rsidRDefault="00D00443" w:rsidP="00D00443">
      <w:pPr>
        <w:rPr>
          <w:sz w:val="28"/>
          <w:szCs w:val="28"/>
        </w:rPr>
      </w:pPr>
      <w:r w:rsidRPr="003A6B96">
        <w:rPr>
          <w:sz w:val="28"/>
          <w:szCs w:val="28"/>
        </w:rPr>
        <w:t xml:space="preserve">   </w:t>
      </w:r>
      <w:proofErr w:type="gramStart"/>
      <w:r w:rsidRPr="003A6B96">
        <w:rPr>
          <w:sz w:val="28"/>
          <w:szCs w:val="28"/>
        </w:rPr>
        <w:t>отказ органа, предоставляющего муниципальную услугу, должностного лица  органа, предоставляющего муниципальную услугу, многофункционального центра, работника многофункционального центра, организаций, предусмотренных </w:t>
      </w:r>
      <w:hyperlink r:id="rId26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 Федерального закона</w:t>
        </w:r>
      </w:hyperlink>
      <w:r w:rsidRPr="003A6B96">
        <w:rPr>
          <w:sz w:val="28"/>
          <w:szCs w:val="28"/>
        </w:rPr>
        <w:t xml:space="preserve"> 210-ФЗ «Об организации предоставления государственных и муниципальных услуг»,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3A6B96">
        <w:rPr>
          <w:sz w:val="28"/>
          <w:szCs w:val="28"/>
        </w:rPr>
        <w:t xml:space="preserve"> </w:t>
      </w:r>
      <w:proofErr w:type="gramStart"/>
      <w:r w:rsidRPr="003A6B96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27" w:anchor="/document/99/902228011/XA00MC22NC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1.3 статьи 16  Федерального закона</w:t>
        </w:r>
      </w:hyperlink>
      <w:r w:rsidRPr="003A6B96">
        <w:rPr>
          <w:sz w:val="28"/>
          <w:szCs w:val="28"/>
        </w:rPr>
        <w:t xml:space="preserve"> 210-ФЗ «Об организации предоставления государственных и муниципальных услуг»;</w:t>
      </w:r>
      <w:proofErr w:type="gramEnd"/>
    </w:p>
    <w:p w:rsidR="00D00443" w:rsidRPr="003A6B96" w:rsidRDefault="00D00443" w:rsidP="00D00443">
      <w:pPr>
        <w:spacing w:after="120"/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нарушение срока или порядка выдачи документов по результатам предоставления муниципальной услуги;     </w:t>
      </w:r>
    </w:p>
    <w:p w:rsidR="00D00443" w:rsidRPr="003A6B96" w:rsidRDefault="00D00443" w:rsidP="00D00443">
      <w:pPr>
        <w:jc w:val="both"/>
        <w:rPr>
          <w:sz w:val="28"/>
          <w:szCs w:val="28"/>
          <w:shd w:val="clear" w:color="auto" w:fill="FFFFFF"/>
        </w:rPr>
      </w:pPr>
      <w:r w:rsidRPr="003A6B96">
        <w:rPr>
          <w:sz w:val="28"/>
          <w:szCs w:val="28"/>
        </w:rPr>
        <w:lastRenderedPageBreak/>
        <w:t xml:space="preserve"> </w:t>
      </w:r>
      <w:proofErr w:type="gramStart"/>
      <w:r w:rsidRPr="003A6B96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 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3A6B96">
        <w:rPr>
          <w:sz w:val="28"/>
          <w:szCs w:val="28"/>
        </w:rPr>
        <w:t xml:space="preserve"> </w:t>
      </w:r>
      <w:proofErr w:type="gramStart"/>
      <w:r w:rsidRPr="003A6B96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28" w:anchor="/document/99/902228011/XA00MC22NC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1.3 статьи 16  Федерального закона</w:t>
        </w:r>
      </w:hyperlink>
      <w:r w:rsidRPr="003A6B96"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Pr="003A6B96">
        <w:rPr>
          <w:sz w:val="28"/>
          <w:szCs w:val="28"/>
          <w:shd w:val="clear" w:color="auto" w:fill="FFFFFF"/>
        </w:rPr>
        <w:t>;</w:t>
      </w:r>
      <w:proofErr w:type="gramEnd"/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5.3. </w:t>
      </w:r>
      <w:proofErr w:type="gramStart"/>
      <w:r w:rsidRPr="003A6B96">
        <w:rPr>
          <w:sz w:val="28"/>
          <w:szCs w:val="28"/>
        </w:rPr>
        <w:t>Основанием для начала процедуры досудебного (внесудебного) обжалования является поступление жалобы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29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 Федерального закона</w:t>
        </w:r>
      </w:hyperlink>
      <w:r w:rsidRPr="003A6B96">
        <w:rPr>
          <w:sz w:val="28"/>
          <w:szCs w:val="28"/>
        </w:rPr>
        <w:t xml:space="preserve"> 210-ФЗ  «Об организации предоставления</w:t>
      </w:r>
      <w:proofErr w:type="gramEnd"/>
      <w:r w:rsidRPr="003A6B96">
        <w:rPr>
          <w:sz w:val="28"/>
          <w:szCs w:val="28"/>
        </w:rPr>
        <w:t xml:space="preserve"> государственных и муниципальных услуг»</w:t>
      </w:r>
      <w:r w:rsidRPr="003A6B96">
        <w:rPr>
          <w:sz w:val="28"/>
          <w:szCs w:val="28"/>
          <w:shd w:val="clear" w:color="auto" w:fill="FFFFFF"/>
        </w:rPr>
        <w:t xml:space="preserve">. </w:t>
      </w:r>
      <w:r w:rsidRPr="003A6B96">
        <w:rPr>
          <w:sz w:val="28"/>
          <w:szCs w:val="28"/>
        </w:rPr>
        <w:t>Жалобы на 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 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</w:t>
      </w:r>
      <w:hyperlink r:id="rId30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 Федерального закона</w:t>
        </w:r>
      </w:hyperlink>
      <w:r w:rsidRPr="003A6B96">
        <w:rPr>
          <w:sz w:val="28"/>
          <w:szCs w:val="28"/>
        </w:rPr>
        <w:t xml:space="preserve"> 210-ФЗ «Об организации предоставления государственных и муниципальных услуг», подаются руководителям этих организаций.</w:t>
      </w:r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5.4. </w:t>
      </w:r>
      <w:proofErr w:type="gramStart"/>
      <w:r w:rsidRPr="003A6B96">
        <w:rPr>
          <w:sz w:val="28"/>
          <w:szCs w:val="28"/>
        </w:rPr>
        <w:t xml:space="preserve">Жалоба на решения и действия (бездействие) органа,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</w:t>
      </w:r>
      <w:r w:rsidRPr="003A6B96">
        <w:rPr>
          <w:sz w:val="28"/>
          <w:szCs w:val="28"/>
        </w:rPr>
        <w:lastRenderedPageBreak/>
        <w:t>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proofErr w:type="gramEnd"/>
      <w:r w:rsidRPr="003A6B96">
        <w:rPr>
          <w:sz w:val="28"/>
          <w:szCs w:val="28"/>
        </w:rPr>
        <w:t xml:space="preserve"> личном </w:t>
      </w:r>
      <w:proofErr w:type="gramStart"/>
      <w:r w:rsidRPr="003A6B96">
        <w:rPr>
          <w:sz w:val="28"/>
          <w:szCs w:val="28"/>
        </w:rPr>
        <w:t>приеме</w:t>
      </w:r>
      <w:proofErr w:type="gramEnd"/>
      <w:r w:rsidRPr="003A6B96">
        <w:rPr>
          <w:sz w:val="28"/>
          <w:szCs w:val="28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3A6B96">
        <w:rPr>
          <w:sz w:val="28"/>
          <w:szCs w:val="28"/>
        </w:rPr>
        <w:t>Жалоба на решения и действия (бездействие) организаций, предусмотренных </w:t>
      </w:r>
      <w:hyperlink r:id="rId31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Федерального закон</w:t>
        </w:r>
      </w:hyperlink>
      <w:r w:rsidRPr="003A6B96">
        <w:rPr>
          <w:sz w:val="28"/>
          <w:szCs w:val="28"/>
        </w:rPr>
        <w:t xml:space="preserve"> 210-ФЗ «Об организации предоставления государственных и муниципальных услуг», а также их работников 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 при личном</w:t>
      </w:r>
      <w:proofErr w:type="gramEnd"/>
      <w:r w:rsidRPr="003A6B96">
        <w:rPr>
          <w:sz w:val="28"/>
          <w:szCs w:val="28"/>
        </w:rPr>
        <w:t xml:space="preserve"> </w:t>
      </w:r>
      <w:proofErr w:type="gramStart"/>
      <w:r w:rsidRPr="003A6B96">
        <w:rPr>
          <w:sz w:val="28"/>
          <w:szCs w:val="28"/>
        </w:rPr>
        <w:t>приеме</w:t>
      </w:r>
      <w:proofErr w:type="gramEnd"/>
      <w:r w:rsidRPr="003A6B96">
        <w:rPr>
          <w:sz w:val="28"/>
          <w:szCs w:val="28"/>
        </w:rPr>
        <w:t xml:space="preserve"> заявителя.</w:t>
      </w:r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5.5. В досудебном порядке могут быть обжалованы действия (бездействие) и решения: должностных лиц администрации, муниципальных служащих, работников  многофункционального центра.</w:t>
      </w:r>
    </w:p>
    <w:p w:rsidR="00D00443" w:rsidRPr="003A6B96" w:rsidRDefault="00D00443" w:rsidP="00D00443">
      <w:pPr>
        <w:rPr>
          <w:sz w:val="28"/>
          <w:szCs w:val="28"/>
        </w:rPr>
      </w:pPr>
      <w:r w:rsidRPr="003A6B96">
        <w:rPr>
          <w:sz w:val="28"/>
          <w:szCs w:val="28"/>
        </w:rPr>
        <w:t xml:space="preserve">     5.6. </w:t>
      </w:r>
      <w:proofErr w:type="gramStart"/>
      <w:r w:rsidRPr="003A6B96">
        <w:rPr>
          <w:sz w:val="28"/>
          <w:szCs w:val="28"/>
        </w:rPr>
        <w:t>Жалоба должна содержать:</w:t>
      </w:r>
      <w:r w:rsidRPr="003A6B96">
        <w:rPr>
          <w:sz w:val="28"/>
          <w:szCs w:val="28"/>
        </w:rPr>
        <w:br/>
      </w:r>
      <w:r w:rsidRPr="003A6B96">
        <w:rPr>
          <w:sz w:val="28"/>
          <w:szCs w:val="28"/>
          <w:shd w:val="clear" w:color="auto" w:fill="FFFFFF"/>
        </w:rPr>
        <w:t xml:space="preserve">   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 </w:t>
      </w:r>
      <w:hyperlink r:id="rId32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 xml:space="preserve">частью 1.1 статьи 16 Федерального закона </w:t>
        </w:r>
        <w:r w:rsidRPr="003A6B96">
          <w:rPr>
            <w:rStyle w:val="a7"/>
            <w:rFonts w:eastAsia="Calibri"/>
            <w:sz w:val="28"/>
            <w:szCs w:val="28"/>
          </w:rPr>
          <w:t>№ 210-ФЗ «Об организации предоставления государственных и муниципальных услуг»</w:t>
        </w:r>
      </w:hyperlink>
      <w:r w:rsidRPr="003A6B96">
        <w:rPr>
          <w:sz w:val="28"/>
          <w:szCs w:val="28"/>
          <w:shd w:val="clear" w:color="auto" w:fill="FFFFFF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D00443" w:rsidRPr="003A6B96" w:rsidRDefault="00D00443" w:rsidP="00D00443">
      <w:pPr>
        <w:rPr>
          <w:sz w:val="28"/>
          <w:szCs w:val="28"/>
        </w:rPr>
      </w:pPr>
      <w:r w:rsidRPr="003A6B96">
        <w:rPr>
          <w:sz w:val="28"/>
          <w:szCs w:val="28"/>
        </w:rPr>
        <w:t xml:space="preserve">     </w:t>
      </w:r>
      <w:proofErr w:type="gramStart"/>
      <w:r w:rsidRPr="003A6B96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</w:t>
      </w:r>
      <w:r w:rsidRPr="003A6B96">
        <w:rPr>
          <w:sz w:val="28"/>
          <w:szCs w:val="28"/>
          <w:shd w:val="clear" w:color="auto" w:fill="FFFFFF"/>
        </w:rPr>
        <w:t>сведения об обжалуемых решениях и действиях (бездействии) органа, предоставляющего муниципальную услугу, должностного лица органа,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33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 Федерального закона</w:t>
        </w:r>
      </w:hyperlink>
      <w:r w:rsidRPr="003A6B96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3A6B96">
        <w:rPr>
          <w:sz w:val="28"/>
          <w:szCs w:val="28"/>
          <w:shd w:val="clear" w:color="auto" w:fill="FFFFFF"/>
        </w:rPr>
        <w:t>, их работников;</w:t>
      </w:r>
    </w:p>
    <w:p w:rsidR="00D00443" w:rsidRPr="003A6B96" w:rsidRDefault="00D00443" w:rsidP="00D00443">
      <w:pPr>
        <w:rPr>
          <w:sz w:val="28"/>
          <w:szCs w:val="28"/>
          <w:shd w:val="clear" w:color="auto" w:fill="FFFFFF"/>
        </w:rPr>
      </w:pPr>
      <w:r w:rsidRPr="003A6B96">
        <w:rPr>
          <w:sz w:val="28"/>
          <w:szCs w:val="28"/>
          <w:shd w:val="clear" w:color="auto" w:fill="FFFFFF"/>
        </w:rPr>
        <w:t xml:space="preserve">     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</w:t>
      </w:r>
      <w:r w:rsidRPr="003A6B96">
        <w:rPr>
          <w:sz w:val="28"/>
          <w:szCs w:val="28"/>
          <w:shd w:val="clear" w:color="auto" w:fill="FFFFFF"/>
        </w:rPr>
        <w:lastRenderedPageBreak/>
        <w:t>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34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настоящего Федерального закона</w:t>
        </w:r>
      </w:hyperlink>
      <w:r w:rsidRPr="003A6B96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3A6B96">
        <w:rPr>
          <w:sz w:val="28"/>
          <w:szCs w:val="28"/>
          <w:shd w:val="clear" w:color="auto" w:fill="FFFFFF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5.7. </w:t>
      </w:r>
      <w:r w:rsidRPr="003A6B96">
        <w:rPr>
          <w:sz w:val="28"/>
          <w:szCs w:val="28"/>
          <w:shd w:val="clear" w:color="auto" w:fill="FFFFFF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35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 Федерального закона</w:t>
        </w:r>
      </w:hyperlink>
      <w:r w:rsidRPr="003A6B96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proofErr w:type="gramStart"/>
      <w:r w:rsidRPr="003A6B96">
        <w:rPr>
          <w:sz w:val="28"/>
          <w:szCs w:val="28"/>
        </w:rPr>
        <w:t xml:space="preserve"> </w:t>
      </w:r>
      <w:r w:rsidRPr="003A6B96">
        <w:rPr>
          <w:sz w:val="28"/>
          <w:szCs w:val="28"/>
          <w:shd w:val="clear" w:color="auto" w:fill="FFFFFF"/>
        </w:rPr>
        <w:t>,</w:t>
      </w:r>
      <w:proofErr w:type="gramEnd"/>
      <w:r w:rsidRPr="003A6B96">
        <w:rPr>
          <w:sz w:val="28"/>
          <w:szCs w:val="28"/>
          <w:shd w:val="clear" w:color="auto" w:fill="FFFFFF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 </w:t>
      </w:r>
      <w:hyperlink r:id="rId36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 Федерального закона</w:t>
        </w:r>
      </w:hyperlink>
      <w:r w:rsidRPr="003A6B96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3A6B96">
        <w:rPr>
          <w:sz w:val="28"/>
          <w:szCs w:val="28"/>
          <w:shd w:val="clear" w:color="auto" w:fill="FFFFFF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5.8. Случаи отказа в удовлетворении жалобы:</w:t>
      </w:r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а) отсутствие нарушения порядка предоставления муниципальной услуги;</w:t>
      </w:r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б) наличие вступившего в законную силу решения суда, арбитражного суда по жалобе о том же предмете и по тем же основаниям;</w:t>
      </w:r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г) наличие решения по жалобе, принятого ранее в отношении того же заявителя и по тому же предмету жалобы.</w:t>
      </w:r>
    </w:p>
    <w:p w:rsidR="00D00443" w:rsidRPr="003A6B96" w:rsidRDefault="00D00443" w:rsidP="00D00443">
      <w:pPr>
        <w:rPr>
          <w:sz w:val="28"/>
          <w:szCs w:val="28"/>
        </w:rPr>
      </w:pPr>
      <w:r w:rsidRPr="003A6B96">
        <w:rPr>
          <w:sz w:val="28"/>
          <w:szCs w:val="28"/>
        </w:rPr>
        <w:t xml:space="preserve">     5.9. </w:t>
      </w:r>
      <w:proofErr w:type="gramStart"/>
      <w:r w:rsidRPr="003A6B96">
        <w:rPr>
          <w:sz w:val="28"/>
          <w:szCs w:val="28"/>
        </w:rPr>
        <w:t>По результатам рассмотрения жалобы принимается одно из следующих решений:</w:t>
      </w:r>
      <w:r w:rsidRPr="003A6B96">
        <w:rPr>
          <w:sz w:val="28"/>
          <w:szCs w:val="28"/>
        </w:rPr>
        <w:br/>
        <w:t xml:space="preserve">    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00443" w:rsidRPr="003A6B96" w:rsidRDefault="00D00443" w:rsidP="00D00443">
      <w:pPr>
        <w:spacing w:after="120"/>
        <w:jc w:val="both"/>
        <w:rPr>
          <w:sz w:val="28"/>
          <w:szCs w:val="28"/>
        </w:rPr>
      </w:pPr>
      <w:r w:rsidRPr="003A6B96">
        <w:rPr>
          <w:sz w:val="28"/>
          <w:szCs w:val="28"/>
        </w:rPr>
        <w:t>в удовлетворении жалобы отказывается.</w:t>
      </w:r>
    </w:p>
    <w:p w:rsidR="00D00443" w:rsidRPr="000C069A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5.10. Не позднее дня, следующего за днем принятия решения, указанного в пункте 5.9 настоящего административного регламента, заявителю в </w:t>
      </w:r>
      <w:r w:rsidRPr="000C069A">
        <w:rPr>
          <w:sz w:val="28"/>
          <w:szCs w:val="28"/>
        </w:rPr>
        <w:t>письменной форме и по желанию заявителя в электронной форме направляется мотивированный ответ о результатах рассмотрения жалобы</w:t>
      </w:r>
      <w:proofErr w:type="gramStart"/>
      <w:r w:rsidRPr="000C069A">
        <w:rPr>
          <w:sz w:val="28"/>
          <w:szCs w:val="28"/>
        </w:rPr>
        <w:t>.».</w:t>
      </w:r>
      <w:proofErr w:type="gramEnd"/>
    </w:p>
    <w:p w:rsidR="00D00443" w:rsidRPr="000C069A" w:rsidRDefault="00D00443" w:rsidP="00D00443">
      <w:pPr>
        <w:rPr>
          <w:bCs/>
          <w:sz w:val="28"/>
          <w:szCs w:val="28"/>
        </w:rPr>
      </w:pPr>
      <w:r w:rsidRPr="000C069A">
        <w:rPr>
          <w:bCs/>
          <w:sz w:val="28"/>
          <w:szCs w:val="28"/>
        </w:rPr>
        <w:t xml:space="preserve">2. </w:t>
      </w:r>
      <w:proofErr w:type="gramStart"/>
      <w:r w:rsidRPr="000C069A">
        <w:rPr>
          <w:bCs/>
          <w:sz w:val="28"/>
          <w:szCs w:val="28"/>
        </w:rPr>
        <w:t>Контроль за</w:t>
      </w:r>
      <w:proofErr w:type="gramEnd"/>
      <w:r w:rsidRPr="000C069A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D00443" w:rsidRPr="000C069A" w:rsidRDefault="00D00443" w:rsidP="000C069A">
      <w:pPr>
        <w:pStyle w:val="ad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C069A">
        <w:rPr>
          <w:rFonts w:ascii="Times New Roman" w:hAnsi="Times New Roman"/>
          <w:bCs/>
          <w:sz w:val="28"/>
          <w:szCs w:val="28"/>
        </w:rPr>
        <w:t>3. Опубликовать настоящее постановление в периодическом печатном издании «</w:t>
      </w:r>
      <w:proofErr w:type="spellStart"/>
      <w:r w:rsidRPr="000C069A">
        <w:rPr>
          <w:rFonts w:ascii="Times New Roman" w:hAnsi="Times New Roman"/>
          <w:bCs/>
          <w:sz w:val="28"/>
          <w:szCs w:val="28"/>
        </w:rPr>
        <w:t>Быструхинский</w:t>
      </w:r>
      <w:proofErr w:type="spellEnd"/>
      <w:r w:rsidRPr="000C069A">
        <w:rPr>
          <w:rFonts w:ascii="Times New Roman" w:hAnsi="Times New Roman"/>
          <w:bCs/>
          <w:sz w:val="28"/>
          <w:szCs w:val="28"/>
        </w:rPr>
        <w:t xml:space="preserve">  вестник» и на официальном сайте администрации </w:t>
      </w:r>
      <w:proofErr w:type="spellStart"/>
      <w:r w:rsidRPr="000C069A">
        <w:rPr>
          <w:rFonts w:ascii="Times New Roman" w:hAnsi="Times New Roman"/>
          <w:bCs/>
          <w:sz w:val="28"/>
          <w:szCs w:val="28"/>
        </w:rPr>
        <w:t>Быструхинского</w:t>
      </w:r>
      <w:proofErr w:type="spellEnd"/>
      <w:r w:rsidRPr="000C069A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0C069A">
        <w:rPr>
          <w:rFonts w:ascii="Times New Roman" w:hAnsi="Times New Roman"/>
          <w:bCs/>
          <w:sz w:val="28"/>
          <w:szCs w:val="28"/>
        </w:rPr>
        <w:t>Кочковского</w:t>
      </w:r>
      <w:proofErr w:type="spellEnd"/>
      <w:r w:rsidRPr="000C069A">
        <w:rPr>
          <w:rFonts w:ascii="Times New Roman" w:hAnsi="Times New Roman"/>
          <w:bCs/>
          <w:sz w:val="28"/>
          <w:szCs w:val="28"/>
        </w:rPr>
        <w:t xml:space="preserve"> района Новосибирской области.</w:t>
      </w:r>
    </w:p>
    <w:p w:rsidR="00D00443" w:rsidRPr="000C069A" w:rsidRDefault="00D00443" w:rsidP="000C069A">
      <w:pPr>
        <w:pStyle w:val="ad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C069A">
        <w:rPr>
          <w:rFonts w:ascii="Times New Roman" w:hAnsi="Times New Roman"/>
          <w:bCs/>
          <w:sz w:val="28"/>
          <w:szCs w:val="28"/>
        </w:rPr>
        <w:lastRenderedPageBreak/>
        <w:t xml:space="preserve">4. Постановление вступает в силу со дня его официального опубликования. </w:t>
      </w:r>
    </w:p>
    <w:p w:rsidR="00D00443" w:rsidRPr="000C069A" w:rsidRDefault="00D00443" w:rsidP="000C069A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C069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</w:t>
      </w:r>
      <w:proofErr w:type="spellStart"/>
      <w:r w:rsidRPr="000C069A">
        <w:rPr>
          <w:rFonts w:ascii="Times New Roman" w:hAnsi="Times New Roman" w:cs="Times New Roman"/>
          <w:b w:val="0"/>
          <w:color w:val="auto"/>
          <w:sz w:val="28"/>
          <w:szCs w:val="28"/>
        </w:rPr>
        <w:t>Быструхинского</w:t>
      </w:r>
      <w:proofErr w:type="spellEnd"/>
      <w:r w:rsidRPr="000C069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сельсовета  </w:t>
      </w:r>
    </w:p>
    <w:p w:rsidR="000C069A" w:rsidRDefault="00D00443" w:rsidP="000C069A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0C069A">
        <w:rPr>
          <w:rFonts w:ascii="Times New Roman" w:hAnsi="Times New Roman" w:cs="Times New Roman"/>
          <w:b w:val="0"/>
          <w:color w:val="auto"/>
          <w:sz w:val="28"/>
          <w:szCs w:val="28"/>
        </w:rPr>
        <w:t>Кочковского</w:t>
      </w:r>
      <w:proofErr w:type="spellEnd"/>
      <w:r w:rsidRPr="000C069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Новосибирской</w:t>
      </w:r>
      <w:r w:rsidR="000C069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0C069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области            </w:t>
      </w:r>
      <w:proofErr w:type="spellStart"/>
      <w:r w:rsidR="000C069A" w:rsidRPr="000C069A">
        <w:rPr>
          <w:rFonts w:ascii="Times New Roman" w:hAnsi="Times New Roman" w:cs="Times New Roman"/>
          <w:b w:val="0"/>
          <w:color w:val="auto"/>
          <w:sz w:val="28"/>
          <w:szCs w:val="28"/>
        </w:rPr>
        <w:t>Г.А.Безруков</w:t>
      </w:r>
      <w:proofErr w:type="spellEnd"/>
    </w:p>
    <w:p w:rsidR="00D00443" w:rsidRPr="000C069A" w:rsidRDefault="00D00443" w:rsidP="000C069A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C069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</w:t>
      </w:r>
      <w:r w:rsidR="000C069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</w:t>
      </w:r>
    </w:p>
    <w:p w:rsidR="00D00443" w:rsidRDefault="00D00443" w:rsidP="00D00443">
      <w:pPr>
        <w:jc w:val="center"/>
        <w:rPr>
          <w:b/>
          <w:szCs w:val="28"/>
        </w:rPr>
      </w:pPr>
      <w:r>
        <w:rPr>
          <w:b/>
          <w:szCs w:val="28"/>
        </w:rPr>
        <w:t>АДМИНИСТРАЦИЯ  БЫСТРУХИНСКОГО  СЕЛЬСОВЕТА</w:t>
      </w:r>
    </w:p>
    <w:p w:rsidR="00D00443" w:rsidRDefault="00D00443" w:rsidP="00D00443">
      <w:pPr>
        <w:jc w:val="center"/>
        <w:rPr>
          <w:b/>
          <w:szCs w:val="28"/>
        </w:rPr>
      </w:pPr>
      <w:r>
        <w:rPr>
          <w:b/>
          <w:szCs w:val="28"/>
        </w:rPr>
        <w:t xml:space="preserve"> КОЧКОВСКОГО РАЙОНА НОВОСИБИРСКОЙ ОБЛАСТИ</w:t>
      </w:r>
    </w:p>
    <w:p w:rsidR="00D00443" w:rsidRDefault="00D00443" w:rsidP="00D00443">
      <w:pPr>
        <w:jc w:val="center"/>
        <w:rPr>
          <w:b/>
          <w:szCs w:val="28"/>
        </w:rPr>
      </w:pPr>
    </w:p>
    <w:p w:rsidR="00D00443" w:rsidRDefault="00D00443" w:rsidP="00D00443">
      <w:pPr>
        <w:tabs>
          <w:tab w:val="left" w:pos="2440"/>
          <w:tab w:val="center" w:pos="4677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00443" w:rsidRDefault="00D00443" w:rsidP="00D00443">
      <w:pPr>
        <w:rPr>
          <w:b/>
          <w:sz w:val="28"/>
          <w:szCs w:val="28"/>
        </w:rPr>
      </w:pPr>
    </w:p>
    <w:p w:rsidR="00D00443" w:rsidRDefault="00D00443" w:rsidP="00D004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29.10.2018                 № 55</w:t>
      </w:r>
    </w:p>
    <w:p w:rsidR="00D00443" w:rsidRDefault="00D00443" w:rsidP="00D00443">
      <w:pPr>
        <w:jc w:val="center"/>
        <w:rPr>
          <w:b/>
          <w:sz w:val="28"/>
          <w:szCs w:val="28"/>
        </w:rPr>
      </w:pPr>
    </w:p>
    <w:p w:rsidR="00D00443" w:rsidRPr="006802CC" w:rsidRDefault="00D00443" w:rsidP="00D0044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от 31.07.2014 года № 52 </w:t>
      </w:r>
      <w:r w:rsidRPr="00DD77F5">
        <w:rPr>
          <w:b/>
          <w:sz w:val="28"/>
          <w:szCs w:val="28"/>
          <w:lang w:eastAsia="ar-SA"/>
        </w:rPr>
        <w:t>«</w:t>
      </w:r>
      <w:r w:rsidRPr="006802CC">
        <w:rPr>
          <w:b/>
          <w:sz w:val="28"/>
          <w:szCs w:val="28"/>
        </w:rPr>
        <w:t>Об утверждении Административного регламента  по предоставлению муниципальной услуги «</w:t>
      </w:r>
      <w:r w:rsidRPr="006802CC">
        <w:rPr>
          <w:rStyle w:val="apple-style-span"/>
          <w:b/>
          <w:sz w:val="28"/>
          <w:szCs w:val="28"/>
        </w:rPr>
        <w:t>Выдача справок об использовании (неиспользовании) гражданином права на приватизацию жилых помещений</w:t>
      </w:r>
      <w:r w:rsidRPr="006802CC">
        <w:rPr>
          <w:b/>
          <w:bCs/>
          <w:sz w:val="28"/>
          <w:szCs w:val="28"/>
        </w:rPr>
        <w:t>».</w:t>
      </w:r>
    </w:p>
    <w:p w:rsidR="00D00443" w:rsidRDefault="00D00443" w:rsidP="00D00443">
      <w:pPr>
        <w:suppressAutoHyphens/>
        <w:autoSpaceDE w:val="0"/>
        <w:jc w:val="both"/>
        <w:rPr>
          <w:bCs/>
          <w:sz w:val="28"/>
          <w:szCs w:val="28"/>
        </w:rPr>
      </w:pPr>
      <w:r w:rsidRPr="004C080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</w:t>
      </w:r>
      <w:r w:rsidRPr="004C0804">
        <w:rPr>
          <w:bCs/>
          <w:sz w:val="28"/>
          <w:szCs w:val="28"/>
        </w:rPr>
        <w:t xml:space="preserve">  </w:t>
      </w:r>
    </w:p>
    <w:p w:rsidR="00D00443" w:rsidRPr="00DD47DA" w:rsidRDefault="00D00443" w:rsidP="00D00443">
      <w:pPr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      </w:t>
      </w:r>
      <w:r w:rsidRPr="00DD47DA">
        <w:rPr>
          <w:sz w:val="28"/>
          <w:szCs w:val="28"/>
          <w:lang w:eastAsia="ar-SA"/>
        </w:rPr>
        <w:t>В целях прив</w:t>
      </w:r>
      <w:r>
        <w:rPr>
          <w:sz w:val="28"/>
          <w:szCs w:val="28"/>
          <w:lang w:eastAsia="ar-SA"/>
        </w:rPr>
        <w:t>е</w:t>
      </w:r>
      <w:r w:rsidRPr="00DD47DA">
        <w:rPr>
          <w:sz w:val="28"/>
          <w:szCs w:val="28"/>
          <w:lang w:eastAsia="ar-SA"/>
        </w:rPr>
        <w:t xml:space="preserve">дения </w:t>
      </w:r>
      <w:r>
        <w:rPr>
          <w:sz w:val="28"/>
          <w:szCs w:val="28"/>
          <w:lang w:eastAsia="ar-SA"/>
        </w:rPr>
        <w:t xml:space="preserve">муниципального нормативного правового акта в </w:t>
      </w:r>
      <w:r w:rsidRPr="00DD47DA">
        <w:rPr>
          <w:sz w:val="28"/>
          <w:szCs w:val="28"/>
          <w:lang w:eastAsia="ar-SA"/>
        </w:rPr>
        <w:t xml:space="preserve"> соответствие с требованиями</w:t>
      </w:r>
      <w:r>
        <w:rPr>
          <w:sz w:val="28"/>
          <w:szCs w:val="28"/>
          <w:lang w:eastAsia="ar-SA"/>
        </w:rPr>
        <w:t xml:space="preserve"> действующего законодательства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сельсовета, </w:t>
      </w:r>
    </w:p>
    <w:p w:rsidR="00D00443" w:rsidRDefault="00D00443" w:rsidP="00D00443">
      <w:pPr>
        <w:shd w:val="clear" w:color="auto" w:fill="FFFFFF"/>
        <w:suppressAutoHyphens/>
        <w:jc w:val="both"/>
        <w:rPr>
          <w:b/>
          <w:sz w:val="28"/>
          <w:szCs w:val="28"/>
          <w:lang w:eastAsia="ar-SA"/>
        </w:rPr>
      </w:pPr>
      <w:r w:rsidRPr="00DD47DA">
        <w:rPr>
          <w:b/>
          <w:sz w:val="28"/>
          <w:szCs w:val="28"/>
          <w:lang w:eastAsia="ar-SA"/>
        </w:rPr>
        <w:t>ПОСТАНОВЛЯ</w:t>
      </w:r>
      <w:r>
        <w:rPr>
          <w:b/>
          <w:sz w:val="28"/>
          <w:szCs w:val="28"/>
          <w:lang w:eastAsia="ar-SA"/>
        </w:rPr>
        <w:t>ЕТ</w:t>
      </w:r>
      <w:r w:rsidRPr="00DD47DA">
        <w:rPr>
          <w:b/>
          <w:sz w:val="28"/>
          <w:szCs w:val="28"/>
          <w:lang w:eastAsia="ar-SA"/>
        </w:rPr>
        <w:t>:</w:t>
      </w:r>
    </w:p>
    <w:p w:rsidR="00D00443" w:rsidRPr="007B56CA" w:rsidRDefault="00D00443" w:rsidP="00D00443">
      <w:pPr>
        <w:rPr>
          <w:spacing w:val="4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Pr="007B56CA">
        <w:rPr>
          <w:sz w:val="28"/>
          <w:szCs w:val="28"/>
          <w:lang w:eastAsia="ar-SA"/>
        </w:rPr>
        <w:t xml:space="preserve">В постановление администрации </w:t>
      </w:r>
      <w:proofErr w:type="spellStart"/>
      <w:r>
        <w:rPr>
          <w:sz w:val="28"/>
          <w:szCs w:val="28"/>
          <w:lang w:eastAsia="ar-SA"/>
        </w:rPr>
        <w:t>Быструхинского</w:t>
      </w:r>
      <w:proofErr w:type="spellEnd"/>
      <w:r w:rsidRPr="007B56CA">
        <w:rPr>
          <w:sz w:val="28"/>
          <w:szCs w:val="28"/>
          <w:lang w:eastAsia="ar-SA"/>
        </w:rPr>
        <w:t xml:space="preserve"> сельсовета </w:t>
      </w:r>
      <w:proofErr w:type="spellStart"/>
      <w:r>
        <w:rPr>
          <w:sz w:val="28"/>
          <w:szCs w:val="28"/>
          <w:lang w:eastAsia="ar-SA"/>
        </w:rPr>
        <w:t>Кочковского</w:t>
      </w:r>
      <w:proofErr w:type="spellEnd"/>
      <w:r>
        <w:rPr>
          <w:sz w:val="28"/>
          <w:szCs w:val="28"/>
          <w:lang w:eastAsia="ar-SA"/>
        </w:rPr>
        <w:t xml:space="preserve"> района Новосибирской области </w:t>
      </w:r>
      <w:r w:rsidRPr="007B56CA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28.03.2014</w:t>
      </w:r>
      <w:r w:rsidRPr="007B56CA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18</w:t>
      </w:r>
      <w:r w:rsidRPr="007B56CA">
        <w:rPr>
          <w:sz w:val="28"/>
          <w:szCs w:val="28"/>
          <w:lang w:eastAsia="ar-SA"/>
        </w:rPr>
        <w:t xml:space="preserve"> «</w:t>
      </w:r>
      <w:r w:rsidRPr="006802CC">
        <w:rPr>
          <w:sz w:val="28"/>
          <w:szCs w:val="28"/>
        </w:rPr>
        <w:t>Об утверждении Административного регламента  по предоставлению муниципальной услуги «</w:t>
      </w:r>
      <w:r w:rsidRPr="006802CC">
        <w:rPr>
          <w:rStyle w:val="apple-style-span"/>
          <w:sz w:val="28"/>
          <w:szCs w:val="28"/>
        </w:rPr>
        <w:t xml:space="preserve">Выдача справок об использовании (неиспользовании) гражданином права на приватизацию жилых </w:t>
      </w:r>
      <w:r>
        <w:rPr>
          <w:rStyle w:val="apple-style-span"/>
          <w:sz w:val="28"/>
          <w:szCs w:val="28"/>
        </w:rPr>
        <w:t xml:space="preserve">помещений </w:t>
      </w:r>
      <w:r w:rsidRPr="007B56CA">
        <w:rPr>
          <w:spacing w:val="4"/>
          <w:sz w:val="28"/>
          <w:szCs w:val="28"/>
          <w:lang w:eastAsia="ar-SA"/>
        </w:rPr>
        <w:t xml:space="preserve">(с изменениями, внесенными постановлением от </w:t>
      </w:r>
      <w:r>
        <w:rPr>
          <w:spacing w:val="4"/>
          <w:sz w:val="28"/>
          <w:szCs w:val="28"/>
          <w:lang w:eastAsia="ar-SA"/>
        </w:rPr>
        <w:t>10.05.2017г</w:t>
      </w:r>
      <w:r w:rsidRPr="007B56CA">
        <w:rPr>
          <w:spacing w:val="4"/>
          <w:sz w:val="28"/>
          <w:szCs w:val="28"/>
          <w:lang w:eastAsia="ar-SA"/>
        </w:rPr>
        <w:t xml:space="preserve">ода № </w:t>
      </w:r>
      <w:r>
        <w:rPr>
          <w:spacing w:val="4"/>
          <w:sz w:val="28"/>
          <w:szCs w:val="28"/>
          <w:lang w:eastAsia="ar-SA"/>
        </w:rPr>
        <w:t>29, постановлением от 30.07.2018 № 35</w:t>
      </w:r>
      <w:r w:rsidRPr="007B56CA">
        <w:rPr>
          <w:spacing w:val="4"/>
          <w:sz w:val="28"/>
          <w:szCs w:val="28"/>
          <w:lang w:eastAsia="ar-SA"/>
        </w:rPr>
        <w:t>)</w:t>
      </w:r>
      <w:r>
        <w:rPr>
          <w:spacing w:val="4"/>
          <w:sz w:val="28"/>
          <w:szCs w:val="28"/>
          <w:lang w:eastAsia="ar-SA"/>
        </w:rPr>
        <w:t>,</w:t>
      </w:r>
      <w:r w:rsidRPr="007B56CA">
        <w:rPr>
          <w:spacing w:val="4"/>
          <w:sz w:val="28"/>
          <w:szCs w:val="28"/>
          <w:lang w:eastAsia="ar-SA"/>
        </w:rPr>
        <w:t xml:space="preserve"> внести следующие изменения:</w:t>
      </w:r>
    </w:p>
    <w:p w:rsidR="00D00443" w:rsidRDefault="00D00443" w:rsidP="00D0044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1.1.Раздел 5 административного регламента изложить в следующей редакции: </w:t>
      </w:r>
    </w:p>
    <w:p w:rsidR="00D00443" w:rsidRPr="003A6B96" w:rsidRDefault="00D00443" w:rsidP="00D004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3A6B96">
        <w:rPr>
          <w:sz w:val="28"/>
          <w:szCs w:val="28"/>
          <w:lang w:val="en-US"/>
        </w:rPr>
        <w:t>V</w:t>
      </w:r>
      <w:r w:rsidRPr="003A6B96">
        <w:rPr>
          <w:sz w:val="28"/>
          <w:szCs w:val="28"/>
        </w:rPr>
        <w:t xml:space="preserve">. </w:t>
      </w:r>
      <w:proofErr w:type="gramStart"/>
      <w:r w:rsidRPr="003A6B96">
        <w:rPr>
          <w:sz w:val="28"/>
          <w:szCs w:val="28"/>
        </w:rPr>
        <w:t>Досудебное (внесудебное) обжалование заявителем решений и действий (бездействия) органа, предоставляющего муниципальную услугу,  должностного лица или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D00443" w:rsidRPr="003A6B96" w:rsidRDefault="00D00443" w:rsidP="00D00443">
      <w:pPr>
        <w:ind w:firstLine="540"/>
        <w:jc w:val="both"/>
        <w:rPr>
          <w:sz w:val="28"/>
          <w:szCs w:val="28"/>
        </w:rPr>
      </w:pPr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</w:t>
      </w:r>
      <w:proofErr w:type="gramStart"/>
      <w:r w:rsidRPr="003A6B96">
        <w:rPr>
          <w:sz w:val="28"/>
          <w:szCs w:val="28"/>
        </w:rPr>
        <w:t xml:space="preserve"> .</w:t>
      </w:r>
      <w:proofErr w:type="gramEnd"/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</w:t>
      </w:r>
      <w:proofErr w:type="gramStart"/>
      <w:r w:rsidRPr="003A6B96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lastRenderedPageBreak/>
        <w:t xml:space="preserve">     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</w:t>
      </w:r>
      <w:proofErr w:type="gramStart"/>
      <w:r w:rsidRPr="003A6B96">
        <w:rPr>
          <w:sz w:val="28"/>
          <w:szCs w:val="28"/>
        </w:rPr>
        <w:t xml:space="preserve"> .</w:t>
      </w:r>
      <w:proofErr w:type="gramEnd"/>
      <w:r w:rsidRPr="003A6B96">
        <w:rPr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</w:t>
      </w:r>
      <w:r w:rsidRPr="003A6B96">
        <w:rPr>
          <w:sz w:val="28"/>
          <w:szCs w:val="28"/>
          <w:shd w:val="clear" w:color="auto" w:fill="FFFFFF"/>
        </w:rPr>
        <w:t>нарушение срока регистрации запроса о предоставлении муниципальной услуги, запроса, указанного в </w:t>
      </w:r>
      <w:hyperlink r:id="rId37" w:anchor="/document/99/902228011/XA00M2A2M1/" w:tgtFrame="_self" w:history="1">
        <w:r w:rsidRPr="003A6B96">
          <w:rPr>
            <w:rStyle w:val="a7"/>
            <w:rFonts w:eastAsia="Calibri"/>
            <w:sz w:val="28"/>
            <w:szCs w:val="28"/>
          </w:rPr>
          <w:t>статье 15.1  Федерального закона</w:t>
        </w:r>
      </w:hyperlink>
      <w:r w:rsidRPr="003A6B96">
        <w:rPr>
          <w:sz w:val="28"/>
          <w:szCs w:val="28"/>
        </w:rPr>
        <w:t xml:space="preserve"> 210-ФЗ «Об организации предоставления государственных и муниципальных услуг»;</w:t>
      </w:r>
      <w:r w:rsidRPr="003A6B96">
        <w:rPr>
          <w:sz w:val="28"/>
          <w:szCs w:val="28"/>
        </w:rPr>
        <w:br/>
        <w:t xml:space="preserve">     </w:t>
      </w:r>
      <w:r w:rsidRPr="003A6B96">
        <w:rPr>
          <w:sz w:val="28"/>
          <w:szCs w:val="28"/>
          <w:shd w:val="clear" w:color="auto" w:fill="FFFFFF"/>
        </w:rPr>
        <w:t xml:space="preserve">нарушение срока предоставления  муниципальной услуги. </w:t>
      </w:r>
      <w:proofErr w:type="gramStart"/>
      <w:r w:rsidRPr="003A6B96">
        <w:rPr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38" w:anchor="/document/99/902228011/XA00MC22NC/" w:tgtFrame="_self" w:history="1">
        <w:r w:rsidRPr="003A6B96">
          <w:rPr>
            <w:rStyle w:val="a7"/>
            <w:rFonts w:eastAsia="Calibri"/>
            <w:sz w:val="28"/>
            <w:szCs w:val="28"/>
          </w:rPr>
          <w:t>частью 1.3 статьи 16 Федерального закона</w:t>
        </w:r>
      </w:hyperlink>
      <w:r w:rsidRPr="003A6B96">
        <w:rPr>
          <w:sz w:val="28"/>
          <w:szCs w:val="28"/>
        </w:rPr>
        <w:t xml:space="preserve">  210-ФЗ «Об организации предоставления государственных и муниципальных услуг»;</w:t>
      </w:r>
      <w:proofErr w:type="gramEnd"/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D00443" w:rsidRPr="003A6B96" w:rsidRDefault="00D00443" w:rsidP="00D00443">
      <w:pPr>
        <w:jc w:val="both"/>
        <w:rPr>
          <w:sz w:val="28"/>
          <w:szCs w:val="28"/>
        </w:rPr>
      </w:pPr>
      <w:proofErr w:type="gramStart"/>
      <w:r w:rsidRPr="003A6B96">
        <w:rPr>
          <w:sz w:val="28"/>
          <w:szCs w:val="28"/>
          <w:shd w:val="clear" w:color="auto" w:fill="FFFFFF"/>
        </w:rPr>
        <w:t>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3A6B96">
        <w:rPr>
          <w:sz w:val="28"/>
          <w:szCs w:val="28"/>
          <w:shd w:val="clear" w:color="auto" w:fill="FFFFFF"/>
        </w:rPr>
        <w:t xml:space="preserve"> </w:t>
      </w:r>
      <w:proofErr w:type="gramStart"/>
      <w:r w:rsidRPr="003A6B96">
        <w:rPr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39" w:anchor="/document/99/902228011/XA00MC22NC/" w:tgtFrame="_self" w:history="1">
        <w:r w:rsidRPr="003A6B96">
          <w:rPr>
            <w:rStyle w:val="a7"/>
            <w:rFonts w:eastAsia="Calibri"/>
            <w:sz w:val="28"/>
            <w:szCs w:val="28"/>
          </w:rPr>
          <w:t>частью 1.3 статьи 16  Федерального закона</w:t>
        </w:r>
      </w:hyperlink>
      <w:r w:rsidRPr="003A6B96">
        <w:rPr>
          <w:sz w:val="28"/>
          <w:szCs w:val="28"/>
        </w:rPr>
        <w:t xml:space="preserve"> 210 ФЗ «Об организации предоставления государственных и муниципальных услуг»</w:t>
      </w:r>
      <w:r w:rsidRPr="003A6B96">
        <w:rPr>
          <w:sz w:val="28"/>
          <w:szCs w:val="28"/>
          <w:shd w:val="clear" w:color="auto" w:fill="FFFFFF"/>
        </w:rPr>
        <w:t>;</w:t>
      </w:r>
      <w:proofErr w:type="gramEnd"/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D00443" w:rsidRPr="003A6B96" w:rsidRDefault="00D00443" w:rsidP="00D00443">
      <w:pPr>
        <w:rPr>
          <w:sz w:val="28"/>
          <w:szCs w:val="28"/>
        </w:rPr>
      </w:pPr>
      <w:r w:rsidRPr="003A6B96">
        <w:rPr>
          <w:sz w:val="28"/>
          <w:szCs w:val="28"/>
        </w:rPr>
        <w:t xml:space="preserve">   </w:t>
      </w:r>
      <w:proofErr w:type="gramStart"/>
      <w:r w:rsidRPr="003A6B96">
        <w:rPr>
          <w:sz w:val="28"/>
          <w:szCs w:val="28"/>
        </w:rPr>
        <w:t xml:space="preserve">отказ органа, предоставляющего муниципальную услугу, должностного лица  органа, предоставляющего муниципальную услугу, </w:t>
      </w:r>
      <w:r w:rsidRPr="003A6B96">
        <w:rPr>
          <w:sz w:val="28"/>
          <w:szCs w:val="28"/>
        </w:rPr>
        <w:lastRenderedPageBreak/>
        <w:t>многофункционального центра, работника многофункционального центра, организаций, предусмотренных </w:t>
      </w:r>
      <w:hyperlink r:id="rId40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 Федерального закона</w:t>
        </w:r>
      </w:hyperlink>
      <w:r w:rsidRPr="003A6B96">
        <w:rPr>
          <w:sz w:val="28"/>
          <w:szCs w:val="28"/>
        </w:rPr>
        <w:t xml:space="preserve"> 210-ФЗ «Об организации предоставления государственных и муниципальных услуг»,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3A6B96">
        <w:rPr>
          <w:sz w:val="28"/>
          <w:szCs w:val="28"/>
        </w:rPr>
        <w:t xml:space="preserve"> </w:t>
      </w:r>
      <w:proofErr w:type="gramStart"/>
      <w:r w:rsidRPr="003A6B96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41" w:anchor="/document/99/902228011/XA00MC22NC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1.3 статьи 16  Федерального закона</w:t>
        </w:r>
      </w:hyperlink>
      <w:r w:rsidRPr="003A6B96">
        <w:rPr>
          <w:sz w:val="28"/>
          <w:szCs w:val="28"/>
        </w:rPr>
        <w:t xml:space="preserve"> 210-ФЗ «Об организации предоставления государственных и муниципальных услуг»;</w:t>
      </w:r>
      <w:proofErr w:type="gramEnd"/>
    </w:p>
    <w:p w:rsidR="00D00443" w:rsidRPr="003A6B96" w:rsidRDefault="00D00443" w:rsidP="00D00443">
      <w:pPr>
        <w:spacing w:after="120"/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нарушение срока или порядка выдачи документов по результатам предоставления муниципальной услуги;     </w:t>
      </w:r>
    </w:p>
    <w:p w:rsidR="00D00443" w:rsidRPr="003A6B96" w:rsidRDefault="00D00443" w:rsidP="00D00443">
      <w:pPr>
        <w:jc w:val="both"/>
        <w:rPr>
          <w:sz w:val="28"/>
          <w:szCs w:val="28"/>
          <w:shd w:val="clear" w:color="auto" w:fill="FFFFFF"/>
        </w:rPr>
      </w:pPr>
      <w:r w:rsidRPr="003A6B96">
        <w:rPr>
          <w:sz w:val="28"/>
          <w:szCs w:val="28"/>
        </w:rPr>
        <w:t xml:space="preserve"> </w:t>
      </w:r>
      <w:proofErr w:type="gramStart"/>
      <w:r w:rsidRPr="003A6B96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 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3A6B96">
        <w:rPr>
          <w:sz w:val="28"/>
          <w:szCs w:val="28"/>
        </w:rPr>
        <w:t xml:space="preserve"> </w:t>
      </w:r>
      <w:proofErr w:type="gramStart"/>
      <w:r w:rsidRPr="003A6B96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42" w:anchor="/document/99/902228011/XA00MC22NC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1.3 статьи 16  Федерального закона</w:t>
        </w:r>
      </w:hyperlink>
      <w:r w:rsidRPr="003A6B96"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Pr="003A6B96">
        <w:rPr>
          <w:sz w:val="28"/>
          <w:szCs w:val="28"/>
          <w:shd w:val="clear" w:color="auto" w:fill="FFFFFF"/>
        </w:rPr>
        <w:t>;</w:t>
      </w:r>
      <w:proofErr w:type="gramEnd"/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5.3. </w:t>
      </w:r>
      <w:proofErr w:type="gramStart"/>
      <w:r w:rsidRPr="003A6B96">
        <w:rPr>
          <w:sz w:val="28"/>
          <w:szCs w:val="28"/>
        </w:rPr>
        <w:t>Основанием для начала процедуры досудебного (внесудебного) обжалования является поступление жалобы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43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 Федерального закона</w:t>
        </w:r>
      </w:hyperlink>
      <w:r w:rsidRPr="003A6B96">
        <w:rPr>
          <w:sz w:val="28"/>
          <w:szCs w:val="28"/>
        </w:rPr>
        <w:t xml:space="preserve"> 210-ФЗ  «Об организации предоставления</w:t>
      </w:r>
      <w:proofErr w:type="gramEnd"/>
      <w:r w:rsidRPr="003A6B96">
        <w:rPr>
          <w:sz w:val="28"/>
          <w:szCs w:val="28"/>
        </w:rPr>
        <w:t xml:space="preserve"> государственных и муниципальных услуг»</w:t>
      </w:r>
      <w:r w:rsidRPr="003A6B96">
        <w:rPr>
          <w:sz w:val="28"/>
          <w:szCs w:val="28"/>
          <w:shd w:val="clear" w:color="auto" w:fill="FFFFFF"/>
        </w:rPr>
        <w:t xml:space="preserve">. </w:t>
      </w:r>
      <w:r w:rsidRPr="003A6B96">
        <w:rPr>
          <w:sz w:val="28"/>
          <w:szCs w:val="28"/>
        </w:rPr>
        <w:t xml:space="preserve">Жалобы на 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 действия (бездействие) работника </w:t>
      </w:r>
      <w:r w:rsidRPr="003A6B96">
        <w:rPr>
          <w:sz w:val="28"/>
          <w:szCs w:val="28"/>
        </w:rPr>
        <w:lastRenderedPageBreak/>
        <w:t>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</w:t>
      </w:r>
      <w:hyperlink r:id="rId44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 Федерального закона</w:t>
        </w:r>
      </w:hyperlink>
      <w:r w:rsidRPr="003A6B96">
        <w:rPr>
          <w:sz w:val="28"/>
          <w:szCs w:val="28"/>
        </w:rPr>
        <w:t xml:space="preserve"> 210-ФЗ «Об организации предоставления государственных и муниципальных услуг», подаются руководителям этих организаций.</w:t>
      </w:r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5.4. </w:t>
      </w:r>
      <w:proofErr w:type="gramStart"/>
      <w:r w:rsidRPr="003A6B96">
        <w:rPr>
          <w:sz w:val="28"/>
          <w:szCs w:val="28"/>
        </w:rPr>
        <w:t>Жалоба на решения и действия (бездействие) органа,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proofErr w:type="gramEnd"/>
      <w:r w:rsidRPr="003A6B96">
        <w:rPr>
          <w:sz w:val="28"/>
          <w:szCs w:val="28"/>
        </w:rPr>
        <w:t xml:space="preserve"> личном </w:t>
      </w:r>
      <w:proofErr w:type="gramStart"/>
      <w:r w:rsidRPr="003A6B96">
        <w:rPr>
          <w:sz w:val="28"/>
          <w:szCs w:val="28"/>
        </w:rPr>
        <w:t>приеме</w:t>
      </w:r>
      <w:proofErr w:type="gramEnd"/>
      <w:r w:rsidRPr="003A6B96">
        <w:rPr>
          <w:sz w:val="28"/>
          <w:szCs w:val="28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3A6B96">
        <w:rPr>
          <w:sz w:val="28"/>
          <w:szCs w:val="28"/>
        </w:rPr>
        <w:t>Жалоба на решения и действия (бездействие) организаций, предусмотренных </w:t>
      </w:r>
      <w:hyperlink r:id="rId45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Федерального закон</w:t>
        </w:r>
      </w:hyperlink>
      <w:r w:rsidRPr="003A6B96">
        <w:rPr>
          <w:sz w:val="28"/>
          <w:szCs w:val="28"/>
        </w:rPr>
        <w:t xml:space="preserve"> 210-ФЗ «Об организации предоставления государственных и муниципальных услуг», а также их работников 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 при личном</w:t>
      </w:r>
      <w:proofErr w:type="gramEnd"/>
      <w:r w:rsidRPr="003A6B96">
        <w:rPr>
          <w:sz w:val="28"/>
          <w:szCs w:val="28"/>
        </w:rPr>
        <w:t xml:space="preserve"> </w:t>
      </w:r>
      <w:proofErr w:type="gramStart"/>
      <w:r w:rsidRPr="003A6B96">
        <w:rPr>
          <w:sz w:val="28"/>
          <w:szCs w:val="28"/>
        </w:rPr>
        <w:t>приеме</w:t>
      </w:r>
      <w:proofErr w:type="gramEnd"/>
      <w:r w:rsidRPr="003A6B96">
        <w:rPr>
          <w:sz w:val="28"/>
          <w:szCs w:val="28"/>
        </w:rPr>
        <w:t xml:space="preserve"> заявителя.</w:t>
      </w:r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5.5. В досудебном порядке могут быть обжалованы действия (бездействие) и решения: должностных лиц администрации, муниципальных служащих, работников  многофункционального центра.</w:t>
      </w:r>
    </w:p>
    <w:p w:rsidR="00D00443" w:rsidRPr="003A6B96" w:rsidRDefault="00D00443" w:rsidP="00D00443">
      <w:pPr>
        <w:rPr>
          <w:sz w:val="28"/>
          <w:szCs w:val="28"/>
        </w:rPr>
      </w:pPr>
      <w:r w:rsidRPr="003A6B96">
        <w:rPr>
          <w:sz w:val="28"/>
          <w:szCs w:val="28"/>
        </w:rPr>
        <w:t xml:space="preserve">     5.6. </w:t>
      </w:r>
      <w:proofErr w:type="gramStart"/>
      <w:r w:rsidRPr="003A6B96">
        <w:rPr>
          <w:sz w:val="28"/>
          <w:szCs w:val="28"/>
        </w:rPr>
        <w:t>Жалоба должна содержать:</w:t>
      </w:r>
      <w:r w:rsidRPr="003A6B96">
        <w:rPr>
          <w:sz w:val="28"/>
          <w:szCs w:val="28"/>
        </w:rPr>
        <w:br/>
      </w:r>
      <w:r w:rsidRPr="003A6B96">
        <w:rPr>
          <w:sz w:val="28"/>
          <w:szCs w:val="28"/>
          <w:shd w:val="clear" w:color="auto" w:fill="FFFFFF"/>
        </w:rPr>
        <w:t xml:space="preserve">   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 </w:t>
      </w:r>
      <w:hyperlink r:id="rId46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 xml:space="preserve">частью 1.1 статьи 16 Федерального закона </w:t>
        </w:r>
        <w:r w:rsidRPr="003A6B96">
          <w:rPr>
            <w:rStyle w:val="a7"/>
            <w:rFonts w:eastAsia="Calibri"/>
            <w:sz w:val="28"/>
            <w:szCs w:val="28"/>
          </w:rPr>
          <w:t xml:space="preserve">№ 210-ФЗ «Об организации предоставления </w:t>
        </w:r>
        <w:r w:rsidRPr="003A6B96">
          <w:rPr>
            <w:rStyle w:val="a7"/>
            <w:rFonts w:eastAsia="Calibri"/>
            <w:sz w:val="28"/>
            <w:szCs w:val="28"/>
          </w:rPr>
          <w:lastRenderedPageBreak/>
          <w:t>государственных и муниципальных услуг»</w:t>
        </w:r>
      </w:hyperlink>
      <w:r w:rsidRPr="003A6B96">
        <w:rPr>
          <w:sz w:val="28"/>
          <w:szCs w:val="28"/>
          <w:shd w:val="clear" w:color="auto" w:fill="FFFFFF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D00443" w:rsidRPr="003A6B96" w:rsidRDefault="00D00443" w:rsidP="00D00443">
      <w:pPr>
        <w:rPr>
          <w:sz w:val="28"/>
          <w:szCs w:val="28"/>
        </w:rPr>
      </w:pPr>
      <w:r w:rsidRPr="003A6B96">
        <w:rPr>
          <w:sz w:val="28"/>
          <w:szCs w:val="28"/>
        </w:rPr>
        <w:t xml:space="preserve">     </w:t>
      </w:r>
      <w:proofErr w:type="gramStart"/>
      <w:r w:rsidRPr="003A6B96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</w:t>
      </w:r>
      <w:r w:rsidRPr="003A6B96">
        <w:rPr>
          <w:sz w:val="28"/>
          <w:szCs w:val="28"/>
          <w:shd w:val="clear" w:color="auto" w:fill="FFFFFF"/>
        </w:rPr>
        <w:t>сведения об обжалуемых решениях и действиях (бездействии) органа, предоставляющего муниципальную услугу, должностного лица органа,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47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 Федерального закона</w:t>
        </w:r>
      </w:hyperlink>
      <w:r w:rsidRPr="003A6B96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3A6B96">
        <w:rPr>
          <w:sz w:val="28"/>
          <w:szCs w:val="28"/>
          <w:shd w:val="clear" w:color="auto" w:fill="FFFFFF"/>
        </w:rPr>
        <w:t>, их работников;</w:t>
      </w:r>
    </w:p>
    <w:p w:rsidR="00D00443" w:rsidRPr="003A6B96" w:rsidRDefault="00D00443" w:rsidP="00D00443">
      <w:pPr>
        <w:rPr>
          <w:sz w:val="28"/>
          <w:szCs w:val="28"/>
          <w:shd w:val="clear" w:color="auto" w:fill="FFFFFF"/>
        </w:rPr>
      </w:pPr>
      <w:r w:rsidRPr="003A6B96">
        <w:rPr>
          <w:sz w:val="28"/>
          <w:szCs w:val="28"/>
          <w:shd w:val="clear" w:color="auto" w:fill="FFFFFF"/>
        </w:rPr>
        <w:t xml:space="preserve">     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48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настоящего Федерального закона</w:t>
        </w:r>
      </w:hyperlink>
      <w:r w:rsidRPr="003A6B96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3A6B96">
        <w:rPr>
          <w:sz w:val="28"/>
          <w:szCs w:val="28"/>
          <w:shd w:val="clear" w:color="auto" w:fill="FFFFFF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5.7. </w:t>
      </w:r>
      <w:r w:rsidRPr="003A6B96">
        <w:rPr>
          <w:sz w:val="28"/>
          <w:szCs w:val="28"/>
          <w:shd w:val="clear" w:color="auto" w:fill="FFFFFF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49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 Федерального закона</w:t>
        </w:r>
      </w:hyperlink>
      <w:r w:rsidRPr="003A6B96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proofErr w:type="gramStart"/>
      <w:r w:rsidRPr="003A6B96">
        <w:rPr>
          <w:sz w:val="28"/>
          <w:szCs w:val="28"/>
        </w:rPr>
        <w:t xml:space="preserve"> </w:t>
      </w:r>
      <w:r w:rsidRPr="003A6B96">
        <w:rPr>
          <w:sz w:val="28"/>
          <w:szCs w:val="28"/>
          <w:shd w:val="clear" w:color="auto" w:fill="FFFFFF"/>
        </w:rPr>
        <w:t>,</w:t>
      </w:r>
      <w:proofErr w:type="gramEnd"/>
      <w:r w:rsidRPr="003A6B96">
        <w:rPr>
          <w:sz w:val="28"/>
          <w:szCs w:val="28"/>
          <w:shd w:val="clear" w:color="auto" w:fill="FFFFFF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 </w:t>
      </w:r>
      <w:hyperlink r:id="rId50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 Федерального закона</w:t>
        </w:r>
      </w:hyperlink>
      <w:r w:rsidRPr="003A6B96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3A6B96">
        <w:rPr>
          <w:sz w:val="28"/>
          <w:szCs w:val="28"/>
          <w:shd w:val="clear" w:color="auto" w:fill="FFFFFF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5.8. Случаи отказа в удовлетворении жалобы:</w:t>
      </w:r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а) отсутствие нарушения порядка предоставления муниципальной услуги;</w:t>
      </w:r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б) наличие вступившего в законную силу решения суда, арбитражного суда по жалобе о том же предмете и по тем же основаниям;</w:t>
      </w:r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г) наличие решения по жалобе, принятого ранее в отношении того же заявителя и по тому же предмету жалобы.</w:t>
      </w:r>
    </w:p>
    <w:p w:rsidR="00D00443" w:rsidRPr="003A6B96" w:rsidRDefault="00D00443" w:rsidP="00D00443">
      <w:pPr>
        <w:rPr>
          <w:sz w:val="28"/>
          <w:szCs w:val="28"/>
        </w:rPr>
      </w:pPr>
      <w:r w:rsidRPr="003A6B96">
        <w:rPr>
          <w:sz w:val="28"/>
          <w:szCs w:val="28"/>
        </w:rPr>
        <w:lastRenderedPageBreak/>
        <w:t xml:space="preserve">     5.9. </w:t>
      </w:r>
      <w:proofErr w:type="gramStart"/>
      <w:r w:rsidRPr="003A6B96">
        <w:rPr>
          <w:sz w:val="28"/>
          <w:szCs w:val="28"/>
        </w:rPr>
        <w:t>По результатам рассмотрения жалобы принимается одно из следующих решений:</w:t>
      </w:r>
      <w:r w:rsidRPr="003A6B96">
        <w:rPr>
          <w:sz w:val="28"/>
          <w:szCs w:val="28"/>
        </w:rPr>
        <w:br/>
        <w:t xml:space="preserve">    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00443" w:rsidRPr="003A6B96" w:rsidRDefault="00D00443" w:rsidP="00D00443">
      <w:pPr>
        <w:spacing w:after="120"/>
        <w:jc w:val="both"/>
        <w:rPr>
          <w:sz w:val="28"/>
          <w:szCs w:val="28"/>
        </w:rPr>
      </w:pPr>
      <w:r w:rsidRPr="003A6B96">
        <w:rPr>
          <w:sz w:val="28"/>
          <w:szCs w:val="28"/>
        </w:rPr>
        <w:t>в удовлетворении жалобы отказывается.</w:t>
      </w:r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proofErr w:type="gramStart"/>
      <w:r w:rsidRPr="003A6B96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D00443" w:rsidRPr="000C069A" w:rsidRDefault="00D00443" w:rsidP="00D0044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A15C1B">
        <w:rPr>
          <w:bCs/>
          <w:sz w:val="28"/>
          <w:szCs w:val="28"/>
        </w:rPr>
        <w:t xml:space="preserve">. </w:t>
      </w:r>
      <w:proofErr w:type="gramStart"/>
      <w:r w:rsidRPr="000C069A">
        <w:rPr>
          <w:bCs/>
          <w:sz w:val="28"/>
          <w:szCs w:val="28"/>
        </w:rPr>
        <w:t>Контроль за</w:t>
      </w:r>
      <w:proofErr w:type="gramEnd"/>
      <w:r w:rsidRPr="000C069A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D00443" w:rsidRPr="000C069A" w:rsidRDefault="00D00443" w:rsidP="000C069A">
      <w:pPr>
        <w:pStyle w:val="ad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C069A">
        <w:rPr>
          <w:rFonts w:ascii="Times New Roman" w:hAnsi="Times New Roman"/>
          <w:bCs/>
          <w:sz w:val="28"/>
          <w:szCs w:val="28"/>
        </w:rPr>
        <w:t>3. Опубликовать настоящее постановление в периодическом печатном издании «</w:t>
      </w:r>
      <w:proofErr w:type="spellStart"/>
      <w:r w:rsidRPr="000C069A">
        <w:rPr>
          <w:rFonts w:ascii="Times New Roman" w:hAnsi="Times New Roman"/>
          <w:bCs/>
          <w:sz w:val="28"/>
          <w:szCs w:val="28"/>
        </w:rPr>
        <w:t>Быструхинский</w:t>
      </w:r>
      <w:proofErr w:type="spellEnd"/>
      <w:r w:rsidRPr="000C069A">
        <w:rPr>
          <w:rFonts w:ascii="Times New Roman" w:hAnsi="Times New Roman"/>
          <w:bCs/>
          <w:sz w:val="28"/>
          <w:szCs w:val="28"/>
        </w:rPr>
        <w:t xml:space="preserve">  вестник» и на официальном сайте администрации </w:t>
      </w:r>
      <w:proofErr w:type="spellStart"/>
      <w:r w:rsidRPr="000C069A">
        <w:rPr>
          <w:rFonts w:ascii="Times New Roman" w:hAnsi="Times New Roman"/>
          <w:bCs/>
          <w:sz w:val="28"/>
          <w:szCs w:val="28"/>
        </w:rPr>
        <w:t>Быструхинского</w:t>
      </w:r>
      <w:proofErr w:type="spellEnd"/>
      <w:r w:rsidRPr="000C069A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0C069A">
        <w:rPr>
          <w:rFonts w:ascii="Times New Roman" w:hAnsi="Times New Roman"/>
          <w:bCs/>
          <w:sz w:val="28"/>
          <w:szCs w:val="28"/>
        </w:rPr>
        <w:t>Кочковского</w:t>
      </w:r>
      <w:proofErr w:type="spellEnd"/>
      <w:r w:rsidRPr="000C069A">
        <w:rPr>
          <w:rFonts w:ascii="Times New Roman" w:hAnsi="Times New Roman"/>
          <w:bCs/>
          <w:sz w:val="28"/>
          <w:szCs w:val="28"/>
        </w:rPr>
        <w:t xml:space="preserve"> района Новосибирской области.</w:t>
      </w:r>
    </w:p>
    <w:p w:rsidR="00D00443" w:rsidRPr="000C069A" w:rsidRDefault="00D00443" w:rsidP="000C069A">
      <w:pPr>
        <w:pStyle w:val="ad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C069A">
        <w:rPr>
          <w:rFonts w:ascii="Times New Roman" w:hAnsi="Times New Roman"/>
          <w:bCs/>
          <w:sz w:val="28"/>
          <w:szCs w:val="28"/>
        </w:rPr>
        <w:t xml:space="preserve">4. Постановление вступает в силу со дня его официального опубликования. </w:t>
      </w:r>
    </w:p>
    <w:p w:rsidR="00D00443" w:rsidRPr="000C069A" w:rsidRDefault="00D00443" w:rsidP="000C069A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C069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</w:t>
      </w:r>
      <w:proofErr w:type="spellStart"/>
      <w:r w:rsidRPr="000C069A">
        <w:rPr>
          <w:rFonts w:ascii="Times New Roman" w:hAnsi="Times New Roman" w:cs="Times New Roman"/>
          <w:b w:val="0"/>
          <w:color w:val="auto"/>
          <w:sz w:val="28"/>
          <w:szCs w:val="28"/>
        </w:rPr>
        <w:t>Быструхинского</w:t>
      </w:r>
      <w:proofErr w:type="spellEnd"/>
      <w:r w:rsidRPr="000C069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сельсовета  </w:t>
      </w:r>
    </w:p>
    <w:p w:rsidR="00D00443" w:rsidRPr="000C069A" w:rsidRDefault="00D00443" w:rsidP="000C069A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proofErr w:type="spellStart"/>
      <w:r w:rsidRPr="000C069A">
        <w:rPr>
          <w:rFonts w:ascii="Times New Roman" w:hAnsi="Times New Roman" w:cs="Times New Roman"/>
          <w:b w:val="0"/>
          <w:color w:val="auto"/>
          <w:sz w:val="28"/>
          <w:szCs w:val="28"/>
        </w:rPr>
        <w:t>Кочковского</w:t>
      </w:r>
      <w:proofErr w:type="spellEnd"/>
      <w:r w:rsidRPr="000C069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</w:t>
      </w:r>
      <w:proofErr w:type="gramStart"/>
      <w:r w:rsidRPr="000C069A">
        <w:rPr>
          <w:rFonts w:ascii="Times New Roman" w:hAnsi="Times New Roman" w:cs="Times New Roman"/>
          <w:b w:val="0"/>
          <w:color w:val="auto"/>
          <w:sz w:val="28"/>
          <w:szCs w:val="28"/>
        </w:rPr>
        <w:t>Новосибирской</w:t>
      </w:r>
      <w:proofErr w:type="gramEnd"/>
    </w:p>
    <w:p w:rsidR="00D00443" w:rsidRPr="000C069A" w:rsidRDefault="00D00443" w:rsidP="000C069A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C069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области                                                                                              </w:t>
      </w:r>
      <w:proofErr w:type="spellStart"/>
      <w:r w:rsidRPr="000C069A">
        <w:rPr>
          <w:rFonts w:ascii="Times New Roman" w:hAnsi="Times New Roman" w:cs="Times New Roman"/>
          <w:b w:val="0"/>
          <w:color w:val="auto"/>
          <w:sz w:val="28"/>
          <w:szCs w:val="28"/>
        </w:rPr>
        <w:t>Г.А.Безруков</w:t>
      </w:r>
      <w:proofErr w:type="spellEnd"/>
    </w:p>
    <w:p w:rsidR="00D00443" w:rsidRDefault="00D00443" w:rsidP="00D00443">
      <w:pPr>
        <w:jc w:val="center"/>
        <w:rPr>
          <w:b/>
          <w:szCs w:val="28"/>
        </w:rPr>
      </w:pPr>
      <w:r>
        <w:rPr>
          <w:b/>
          <w:szCs w:val="28"/>
        </w:rPr>
        <w:t>АДМИНИСТРАЦИЯ  БЫСТРУХИНСКОГО  СЕЛЬСОВЕТА</w:t>
      </w:r>
    </w:p>
    <w:p w:rsidR="00D00443" w:rsidRDefault="00D00443" w:rsidP="00D00443">
      <w:pPr>
        <w:jc w:val="center"/>
        <w:rPr>
          <w:b/>
          <w:szCs w:val="28"/>
        </w:rPr>
      </w:pPr>
      <w:r>
        <w:rPr>
          <w:b/>
          <w:szCs w:val="28"/>
        </w:rPr>
        <w:t xml:space="preserve"> КОЧКОВСКОГО РАЙОНА НОВОСИБИРСКОЙ ОБЛАСТИ</w:t>
      </w:r>
    </w:p>
    <w:p w:rsidR="00D00443" w:rsidRDefault="00D00443" w:rsidP="00D00443">
      <w:pPr>
        <w:jc w:val="center"/>
        <w:rPr>
          <w:b/>
          <w:sz w:val="28"/>
          <w:szCs w:val="28"/>
        </w:rPr>
      </w:pPr>
    </w:p>
    <w:p w:rsidR="00D00443" w:rsidRDefault="00D00443" w:rsidP="00D00443">
      <w:pPr>
        <w:tabs>
          <w:tab w:val="left" w:pos="2440"/>
          <w:tab w:val="center" w:pos="4677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00443" w:rsidRDefault="00D00443" w:rsidP="00D00443">
      <w:pPr>
        <w:rPr>
          <w:b/>
          <w:sz w:val="28"/>
          <w:szCs w:val="28"/>
        </w:rPr>
      </w:pPr>
    </w:p>
    <w:p w:rsidR="00D00443" w:rsidRDefault="00D00443" w:rsidP="00D004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29.10.2018           № 56</w:t>
      </w:r>
    </w:p>
    <w:p w:rsidR="00D00443" w:rsidRDefault="00D00443" w:rsidP="00D00443">
      <w:pPr>
        <w:rPr>
          <w:b/>
          <w:sz w:val="28"/>
          <w:szCs w:val="28"/>
        </w:rPr>
      </w:pPr>
    </w:p>
    <w:p w:rsidR="00D00443" w:rsidRDefault="00D00443" w:rsidP="00D00443">
      <w:pPr>
        <w:spacing w:line="336" w:lineRule="atLeast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от 14.07.2014 года № 39 </w:t>
      </w:r>
      <w:r w:rsidRPr="00DD77F5">
        <w:rPr>
          <w:b/>
          <w:sz w:val="28"/>
          <w:szCs w:val="28"/>
          <w:lang w:eastAsia="ar-SA"/>
        </w:rPr>
        <w:t>«</w:t>
      </w:r>
      <w:r w:rsidRPr="00356F51">
        <w:rPr>
          <w:b/>
          <w:color w:val="000000"/>
          <w:sz w:val="28"/>
          <w:szCs w:val="28"/>
        </w:rPr>
        <w:t>Об утверждении Административного регламента</w:t>
      </w:r>
      <w:r>
        <w:rPr>
          <w:b/>
          <w:color w:val="000000"/>
          <w:sz w:val="28"/>
          <w:szCs w:val="28"/>
        </w:rPr>
        <w:t xml:space="preserve"> </w:t>
      </w:r>
      <w:r w:rsidRPr="00356F51">
        <w:rPr>
          <w:b/>
          <w:bCs/>
          <w:color w:val="000000"/>
          <w:sz w:val="28"/>
          <w:szCs w:val="28"/>
        </w:rPr>
        <w:t>предоставления муниципальной услуги по</w:t>
      </w:r>
      <w:r>
        <w:rPr>
          <w:b/>
          <w:bCs/>
          <w:color w:val="000000"/>
          <w:sz w:val="28"/>
          <w:szCs w:val="28"/>
        </w:rPr>
        <w:t xml:space="preserve"> </w:t>
      </w:r>
      <w:r w:rsidRPr="00356F51">
        <w:rPr>
          <w:b/>
          <w:color w:val="000000"/>
          <w:sz w:val="28"/>
          <w:szCs w:val="28"/>
        </w:rPr>
        <w:t xml:space="preserve">приему заявлений и выдаче документов о согласовании переустройства и (или) перепланировки жилого </w:t>
      </w:r>
      <w:r>
        <w:rPr>
          <w:b/>
          <w:color w:val="000000"/>
          <w:sz w:val="28"/>
          <w:szCs w:val="28"/>
        </w:rPr>
        <w:t xml:space="preserve">      </w:t>
      </w:r>
    </w:p>
    <w:p w:rsidR="00D00443" w:rsidRPr="006802CC" w:rsidRDefault="00D00443" w:rsidP="00D00443">
      <w:pPr>
        <w:spacing w:line="336" w:lineRule="atLeast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</w:t>
      </w:r>
      <w:r w:rsidRPr="00356F51">
        <w:rPr>
          <w:b/>
          <w:color w:val="000000"/>
          <w:sz w:val="28"/>
          <w:szCs w:val="28"/>
        </w:rPr>
        <w:t>помещения</w:t>
      </w:r>
      <w:r w:rsidRPr="006802CC">
        <w:rPr>
          <w:b/>
          <w:sz w:val="28"/>
          <w:szCs w:val="28"/>
        </w:rPr>
        <w:t xml:space="preserve"> </w:t>
      </w:r>
    </w:p>
    <w:p w:rsidR="00D00443" w:rsidRDefault="00D00443" w:rsidP="00D00443">
      <w:pPr>
        <w:suppressAutoHyphens/>
        <w:autoSpaceDE w:val="0"/>
        <w:jc w:val="both"/>
        <w:rPr>
          <w:bCs/>
          <w:sz w:val="28"/>
          <w:szCs w:val="28"/>
        </w:rPr>
      </w:pPr>
      <w:r w:rsidRPr="004C080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</w:t>
      </w:r>
      <w:r w:rsidRPr="004C0804">
        <w:rPr>
          <w:bCs/>
          <w:sz w:val="28"/>
          <w:szCs w:val="28"/>
        </w:rPr>
        <w:t xml:space="preserve">  </w:t>
      </w:r>
    </w:p>
    <w:p w:rsidR="00D00443" w:rsidRPr="00DD47DA" w:rsidRDefault="00D00443" w:rsidP="00D00443">
      <w:pPr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      </w:t>
      </w:r>
      <w:r w:rsidRPr="00DD47DA">
        <w:rPr>
          <w:sz w:val="28"/>
          <w:szCs w:val="28"/>
          <w:lang w:eastAsia="ar-SA"/>
        </w:rPr>
        <w:t>В целях прив</w:t>
      </w:r>
      <w:r>
        <w:rPr>
          <w:sz w:val="28"/>
          <w:szCs w:val="28"/>
          <w:lang w:eastAsia="ar-SA"/>
        </w:rPr>
        <w:t>е</w:t>
      </w:r>
      <w:r w:rsidRPr="00DD47DA">
        <w:rPr>
          <w:sz w:val="28"/>
          <w:szCs w:val="28"/>
          <w:lang w:eastAsia="ar-SA"/>
        </w:rPr>
        <w:t xml:space="preserve">дения </w:t>
      </w:r>
      <w:r>
        <w:rPr>
          <w:sz w:val="28"/>
          <w:szCs w:val="28"/>
          <w:lang w:eastAsia="ar-SA"/>
        </w:rPr>
        <w:t xml:space="preserve">муниципального нормативного правового акта в </w:t>
      </w:r>
      <w:r w:rsidRPr="00DD47DA">
        <w:rPr>
          <w:sz w:val="28"/>
          <w:szCs w:val="28"/>
          <w:lang w:eastAsia="ar-SA"/>
        </w:rPr>
        <w:t xml:space="preserve"> соответствие с требованиями</w:t>
      </w:r>
      <w:r>
        <w:rPr>
          <w:sz w:val="28"/>
          <w:szCs w:val="28"/>
          <w:lang w:eastAsia="ar-SA"/>
        </w:rPr>
        <w:t xml:space="preserve"> действующего законодательства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сельсовета, </w:t>
      </w:r>
    </w:p>
    <w:p w:rsidR="00D00443" w:rsidRDefault="00D00443" w:rsidP="00D00443">
      <w:pPr>
        <w:shd w:val="clear" w:color="auto" w:fill="FFFFFF"/>
        <w:suppressAutoHyphens/>
        <w:jc w:val="both"/>
        <w:rPr>
          <w:b/>
          <w:sz w:val="28"/>
          <w:szCs w:val="28"/>
          <w:lang w:eastAsia="ar-SA"/>
        </w:rPr>
      </w:pPr>
      <w:r w:rsidRPr="00DD47DA">
        <w:rPr>
          <w:b/>
          <w:sz w:val="28"/>
          <w:szCs w:val="28"/>
          <w:lang w:eastAsia="ar-SA"/>
        </w:rPr>
        <w:t>ПОСТАНОВЛЯ</w:t>
      </w:r>
      <w:r>
        <w:rPr>
          <w:b/>
          <w:sz w:val="28"/>
          <w:szCs w:val="28"/>
          <w:lang w:eastAsia="ar-SA"/>
        </w:rPr>
        <w:t>ЕТ</w:t>
      </w:r>
      <w:r w:rsidRPr="00DD47DA">
        <w:rPr>
          <w:b/>
          <w:sz w:val="28"/>
          <w:szCs w:val="28"/>
          <w:lang w:eastAsia="ar-SA"/>
        </w:rPr>
        <w:t>:</w:t>
      </w:r>
    </w:p>
    <w:p w:rsidR="00D00443" w:rsidRDefault="00D00443" w:rsidP="00D00443">
      <w:pPr>
        <w:spacing w:line="336" w:lineRule="atLeast"/>
        <w:rPr>
          <w:spacing w:val="4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proofErr w:type="gramStart"/>
      <w:r w:rsidRPr="007B56CA">
        <w:rPr>
          <w:sz w:val="28"/>
          <w:szCs w:val="28"/>
          <w:lang w:eastAsia="ar-SA"/>
        </w:rPr>
        <w:t xml:space="preserve">В постановление администрации </w:t>
      </w:r>
      <w:proofErr w:type="spellStart"/>
      <w:r>
        <w:rPr>
          <w:sz w:val="28"/>
          <w:szCs w:val="28"/>
          <w:lang w:eastAsia="ar-SA"/>
        </w:rPr>
        <w:t>Быструхинского</w:t>
      </w:r>
      <w:proofErr w:type="spellEnd"/>
      <w:r w:rsidRPr="007B56CA">
        <w:rPr>
          <w:sz w:val="28"/>
          <w:szCs w:val="28"/>
          <w:lang w:eastAsia="ar-SA"/>
        </w:rPr>
        <w:t xml:space="preserve"> сельсовета </w:t>
      </w:r>
      <w:proofErr w:type="spellStart"/>
      <w:r>
        <w:rPr>
          <w:sz w:val="28"/>
          <w:szCs w:val="28"/>
          <w:lang w:eastAsia="ar-SA"/>
        </w:rPr>
        <w:t>Кочковского</w:t>
      </w:r>
      <w:proofErr w:type="spellEnd"/>
      <w:r>
        <w:rPr>
          <w:sz w:val="28"/>
          <w:szCs w:val="28"/>
          <w:lang w:eastAsia="ar-SA"/>
        </w:rPr>
        <w:t xml:space="preserve"> района Новосибирской области </w:t>
      </w:r>
      <w:r w:rsidRPr="007B56CA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28.03.2014</w:t>
      </w:r>
      <w:r w:rsidRPr="007B56CA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18</w:t>
      </w:r>
      <w:r w:rsidRPr="007B56CA">
        <w:rPr>
          <w:sz w:val="28"/>
          <w:szCs w:val="28"/>
          <w:lang w:eastAsia="ar-SA"/>
        </w:rPr>
        <w:t xml:space="preserve"> «</w:t>
      </w:r>
      <w:r w:rsidRPr="00D90765">
        <w:rPr>
          <w:color w:val="000000"/>
          <w:sz w:val="28"/>
          <w:szCs w:val="28"/>
        </w:rPr>
        <w:t>Об утверждении</w:t>
      </w:r>
      <w:r w:rsidRPr="00356F51">
        <w:rPr>
          <w:b/>
          <w:color w:val="000000"/>
          <w:sz w:val="28"/>
          <w:szCs w:val="28"/>
        </w:rPr>
        <w:t xml:space="preserve"> </w:t>
      </w:r>
      <w:r w:rsidRPr="00D90765">
        <w:rPr>
          <w:color w:val="000000"/>
          <w:sz w:val="28"/>
          <w:szCs w:val="28"/>
        </w:rPr>
        <w:t xml:space="preserve">Административного регламента </w:t>
      </w:r>
      <w:r w:rsidRPr="00D90765">
        <w:rPr>
          <w:bCs/>
          <w:color w:val="000000"/>
          <w:sz w:val="28"/>
          <w:szCs w:val="28"/>
        </w:rPr>
        <w:t xml:space="preserve">предоставления муниципальной услуги по </w:t>
      </w:r>
      <w:r w:rsidRPr="00D90765">
        <w:rPr>
          <w:color w:val="000000"/>
          <w:sz w:val="28"/>
          <w:szCs w:val="28"/>
        </w:rPr>
        <w:t xml:space="preserve">приему заявлений и выдаче документов о согласовании переустройства и </w:t>
      </w:r>
      <w:r w:rsidRPr="00D90765">
        <w:rPr>
          <w:color w:val="000000"/>
          <w:sz w:val="28"/>
          <w:szCs w:val="28"/>
        </w:rPr>
        <w:lastRenderedPageBreak/>
        <w:t>(или) перепланировки жилого помещения</w:t>
      </w:r>
      <w:r>
        <w:rPr>
          <w:color w:val="000000"/>
          <w:sz w:val="28"/>
          <w:szCs w:val="28"/>
        </w:rPr>
        <w:t>»</w:t>
      </w:r>
      <w:r w:rsidRPr="006802CC">
        <w:rPr>
          <w:sz w:val="28"/>
          <w:szCs w:val="28"/>
        </w:rPr>
        <w:t xml:space="preserve"> </w:t>
      </w:r>
      <w:r>
        <w:rPr>
          <w:rStyle w:val="apple-style-span"/>
          <w:sz w:val="28"/>
          <w:szCs w:val="28"/>
        </w:rPr>
        <w:t xml:space="preserve"> </w:t>
      </w:r>
      <w:r w:rsidRPr="007B56CA">
        <w:rPr>
          <w:spacing w:val="4"/>
          <w:sz w:val="28"/>
          <w:szCs w:val="28"/>
          <w:lang w:eastAsia="ar-SA"/>
        </w:rPr>
        <w:t xml:space="preserve">(с изменениями, внесенными постановлением от </w:t>
      </w:r>
      <w:r>
        <w:rPr>
          <w:spacing w:val="4"/>
          <w:sz w:val="28"/>
          <w:szCs w:val="28"/>
          <w:lang w:eastAsia="ar-SA"/>
        </w:rPr>
        <w:t>10.05.2017г</w:t>
      </w:r>
      <w:r w:rsidRPr="007B56CA">
        <w:rPr>
          <w:spacing w:val="4"/>
          <w:sz w:val="28"/>
          <w:szCs w:val="28"/>
          <w:lang w:eastAsia="ar-SA"/>
        </w:rPr>
        <w:t xml:space="preserve">ода № </w:t>
      </w:r>
      <w:r>
        <w:rPr>
          <w:spacing w:val="4"/>
          <w:sz w:val="28"/>
          <w:szCs w:val="28"/>
          <w:lang w:eastAsia="ar-SA"/>
        </w:rPr>
        <w:t xml:space="preserve">30, постановлением от 30.07.2018 </w:t>
      </w:r>
      <w:proofErr w:type="gramEnd"/>
    </w:p>
    <w:p w:rsidR="00D00443" w:rsidRDefault="00D00443" w:rsidP="00D00443">
      <w:pPr>
        <w:spacing w:line="336" w:lineRule="atLeast"/>
        <w:rPr>
          <w:spacing w:val="4"/>
          <w:sz w:val="28"/>
          <w:szCs w:val="28"/>
          <w:lang w:eastAsia="ar-SA"/>
        </w:rPr>
      </w:pPr>
      <w:r>
        <w:rPr>
          <w:spacing w:val="4"/>
          <w:sz w:val="28"/>
          <w:szCs w:val="28"/>
          <w:lang w:eastAsia="ar-SA"/>
        </w:rPr>
        <w:t>№ 36</w:t>
      </w:r>
      <w:r w:rsidRPr="007B56CA">
        <w:rPr>
          <w:spacing w:val="4"/>
          <w:sz w:val="28"/>
          <w:szCs w:val="28"/>
          <w:lang w:eastAsia="ar-SA"/>
        </w:rPr>
        <w:t>)</w:t>
      </w:r>
      <w:r>
        <w:rPr>
          <w:spacing w:val="4"/>
          <w:sz w:val="28"/>
          <w:szCs w:val="28"/>
          <w:lang w:eastAsia="ar-SA"/>
        </w:rPr>
        <w:t>,</w:t>
      </w:r>
      <w:r w:rsidRPr="007B56CA">
        <w:rPr>
          <w:spacing w:val="4"/>
          <w:sz w:val="28"/>
          <w:szCs w:val="28"/>
          <w:lang w:eastAsia="ar-SA"/>
        </w:rPr>
        <w:t xml:space="preserve"> внести следующие изменения:</w:t>
      </w:r>
    </w:p>
    <w:p w:rsidR="00D00443" w:rsidRDefault="00D00443" w:rsidP="00D0044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1.1.Раздел 5 административного регламента изложить в следующей редакции: </w:t>
      </w:r>
    </w:p>
    <w:p w:rsidR="00D00443" w:rsidRPr="003A6B96" w:rsidRDefault="00D00443" w:rsidP="00D004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3A6B96">
        <w:rPr>
          <w:sz w:val="28"/>
          <w:szCs w:val="28"/>
          <w:lang w:val="en-US"/>
        </w:rPr>
        <w:t>V</w:t>
      </w:r>
      <w:r w:rsidRPr="003A6B96">
        <w:rPr>
          <w:sz w:val="28"/>
          <w:szCs w:val="28"/>
        </w:rPr>
        <w:t xml:space="preserve">. </w:t>
      </w:r>
      <w:proofErr w:type="gramStart"/>
      <w:r w:rsidRPr="003A6B96">
        <w:rPr>
          <w:sz w:val="28"/>
          <w:szCs w:val="28"/>
        </w:rPr>
        <w:t>Досудебное (внесудебное) обжалование заявителем решений и действий (бездействия) органа, предоставляющего муниципальную услугу,  должностного лица или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</w:t>
      </w:r>
      <w:proofErr w:type="gramStart"/>
      <w:r w:rsidRPr="003A6B96">
        <w:rPr>
          <w:sz w:val="28"/>
          <w:szCs w:val="28"/>
        </w:rPr>
        <w:t xml:space="preserve"> .</w:t>
      </w:r>
      <w:proofErr w:type="gramEnd"/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</w:t>
      </w:r>
      <w:proofErr w:type="gramStart"/>
      <w:r w:rsidRPr="003A6B96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</w:t>
      </w:r>
      <w:proofErr w:type="gramStart"/>
      <w:r w:rsidRPr="003A6B96">
        <w:rPr>
          <w:sz w:val="28"/>
          <w:szCs w:val="28"/>
        </w:rPr>
        <w:t xml:space="preserve"> .</w:t>
      </w:r>
      <w:proofErr w:type="gramEnd"/>
      <w:r w:rsidRPr="003A6B96">
        <w:rPr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</w:t>
      </w:r>
      <w:r w:rsidRPr="003A6B96">
        <w:rPr>
          <w:sz w:val="28"/>
          <w:szCs w:val="28"/>
          <w:shd w:val="clear" w:color="auto" w:fill="FFFFFF"/>
        </w:rPr>
        <w:t>нарушение срока регистрации запроса о предоставлении муниципальной услуги, запроса, указанного в </w:t>
      </w:r>
      <w:hyperlink r:id="rId51" w:anchor="/document/99/902228011/XA00M2A2M1/" w:tgtFrame="_self" w:history="1">
        <w:r w:rsidRPr="003A6B96">
          <w:rPr>
            <w:rStyle w:val="a7"/>
            <w:rFonts w:eastAsia="Calibri"/>
            <w:sz w:val="28"/>
            <w:szCs w:val="28"/>
          </w:rPr>
          <w:t>статье 15.1  Федерального закона</w:t>
        </w:r>
      </w:hyperlink>
      <w:r w:rsidRPr="003A6B96">
        <w:rPr>
          <w:sz w:val="28"/>
          <w:szCs w:val="28"/>
        </w:rPr>
        <w:t xml:space="preserve"> 210-ФЗ «Об организации предоставления государственных и муниципальных услуг»;</w:t>
      </w:r>
      <w:r w:rsidRPr="003A6B96">
        <w:rPr>
          <w:sz w:val="28"/>
          <w:szCs w:val="28"/>
        </w:rPr>
        <w:br/>
        <w:t xml:space="preserve">     </w:t>
      </w:r>
      <w:r w:rsidRPr="003A6B96">
        <w:rPr>
          <w:sz w:val="28"/>
          <w:szCs w:val="28"/>
          <w:shd w:val="clear" w:color="auto" w:fill="FFFFFF"/>
        </w:rPr>
        <w:t xml:space="preserve">нарушение срока предоставления  муниципальной услуги. </w:t>
      </w:r>
      <w:proofErr w:type="gramStart"/>
      <w:r w:rsidRPr="003A6B96">
        <w:rPr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52" w:anchor="/document/99/902228011/XA00MC22NC/" w:tgtFrame="_self" w:history="1">
        <w:r w:rsidRPr="003A6B96">
          <w:rPr>
            <w:rStyle w:val="a7"/>
            <w:rFonts w:eastAsia="Calibri"/>
            <w:sz w:val="28"/>
            <w:szCs w:val="28"/>
          </w:rPr>
          <w:t>частью 1.3 статьи 16 Федерального закона</w:t>
        </w:r>
      </w:hyperlink>
      <w:r w:rsidRPr="003A6B96">
        <w:rPr>
          <w:sz w:val="28"/>
          <w:szCs w:val="28"/>
        </w:rPr>
        <w:t xml:space="preserve">  210-ФЗ «Об организации предоставления государственных и муниципальных услуг»;</w:t>
      </w:r>
      <w:proofErr w:type="gramEnd"/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D00443" w:rsidRPr="003A6B96" w:rsidRDefault="00D00443" w:rsidP="00D00443">
      <w:pPr>
        <w:jc w:val="both"/>
        <w:rPr>
          <w:sz w:val="28"/>
          <w:szCs w:val="28"/>
        </w:rPr>
      </w:pPr>
      <w:proofErr w:type="gramStart"/>
      <w:r w:rsidRPr="003A6B96">
        <w:rPr>
          <w:sz w:val="28"/>
          <w:szCs w:val="28"/>
          <w:shd w:val="clear" w:color="auto" w:fill="FFFFFF"/>
        </w:rPr>
        <w:lastRenderedPageBreak/>
        <w:t>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3A6B96">
        <w:rPr>
          <w:sz w:val="28"/>
          <w:szCs w:val="28"/>
          <w:shd w:val="clear" w:color="auto" w:fill="FFFFFF"/>
        </w:rPr>
        <w:t xml:space="preserve"> </w:t>
      </w:r>
      <w:proofErr w:type="gramStart"/>
      <w:r w:rsidRPr="003A6B96">
        <w:rPr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53" w:anchor="/document/99/902228011/XA00MC22NC/" w:tgtFrame="_self" w:history="1">
        <w:r w:rsidRPr="003A6B96">
          <w:rPr>
            <w:rStyle w:val="a7"/>
            <w:rFonts w:eastAsia="Calibri"/>
            <w:sz w:val="28"/>
            <w:szCs w:val="28"/>
          </w:rPr>
          <w:t>частью 1.3 статьи 16  Федерального закона</w:t>
        </w:r>
      </w:hyperlink>
      <w:r w:rsidRPr="003A6B96">
        <w:rPr>
          <w:sz w:val="28"/>
          <w:szCs w:val="28"/>
        </w:rPr>
        <w:t xml:space="preserve"> 210 ФЗ «Об организации предоставления государственных и муниципальных услуг»</w:t>
      </w:r>
      <w:r w:rsidRPr="003A6B96">
        <w:rPr>
          <w:sz w:val="28"/>
          <w:szCs w:val="28"/>
          <w:shd w:val="clear" w:color="auto" w:fill="FFFFFF"/>
        </w:rPr>
        <w:t>;</w:t>
      </w:r>
      <w:proofErr w:type="gramEnd"/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D00443" w:rsidRPr="003A6B96" w:rsidRDefault="00D00443" w:rsidP="00D00443">
      <w:pPr>
        <w:rPr>
          <w:sz w:val="28"/>
          <w:szCs w:val="28"/>
        </w:rPr>
      </w:pPr>
      <w:r w:rsidRPr="003A6B96">
        <w:rPr>
          <w:sz w:val="28"/>
          <w:szCs w:val="28"/>
        </w:rPr>
        <w:t xml:space="preserve">   </w:t>
      </w:r>
      <w:proofErr w:type="gramStart"/>
      <w:r w:rsidRPr="003A6B96">
        <w:rPr>
          <w:sz w:val="28"/>
          <w:szCs w:val="28"/>
        </w:rPr>
        <w:t>отказ органа, предоставляющего муниципальную услугу, должностного лица  органа, предоставляющего муниципальную услугу, многофункционального центра, работника многофункционального центра, организаций, предусмотренных </w:t>
      </w:r>
      <w:hyperlink r:id="rId54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 Федерального закона</w:t>
        </w:r>
      </w:hyperlink>
      <w:r w:rsidRPr="003A6B96">
        <w:rPr>
          <w:sz w:val="28"/>
          <w:szCs w:val="28"/>
        </w:rPr>
        <w:t xml:space="preserve"> 210-ФЗ «Об организации предоставления государственных и муниципальных услуг»,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3A6B96">
        <w:rPr>
          <w:sz w:val="28"/>
          <w:szCs w:val="28"/>
        </w:rPr>
        <w:t xml:space="preserve"> </w:t>
      </w:r>
      <w:proofErr w:type="gramStart"/>
      <w:r w:rsidRPr="003A6B96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55" w:anchor="/document/99/902228011/XA00MC22NC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1.3 статьи 16  Федерального закона</w:t>
        </w:r>
      </w:hyperlink>
      <w:r w:rsidRPr="003A6B96">
        <w:rPr>
          <w:sz w:val="28"/>
          <w:szCs w:val="28"/>
        </w:rPr>
        <w:t xml:space="preserve"> 210-ФЗ «Об организации предоставления государственных и муниципальных услуг»;</w:t>
      </w:r>
      <w:proofErr w:type="gramEnd"/>
    </w:p>
    <w:p w:rsidR="00D00443" w:rsidRPr="003A6B96" w:rsidRDefault="00D00443" w:rsidP="00D00443">
      <w:pPr>
        <w:spacing w:after="120"/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нарушение срока или порядка выдачи документов по результатам предоставления муниципальной услуги;     </w:t>
      </w:r>
    </w:p>
    <w:p w:rsidR="00D00443" w:rsidRPr="003A6B96" w:rsidRDefault="00D00443" w:rsidP="00D00443">
      <w:pPr>
        <w:jc w:val="both"/>
        <w:rPr>
          <w:sz w:val="28"/>
          <w:szCs w:val="28"/>
          <w:shd w:val="clear" w:color="auto" w:fill="FFFFFF"/>
        </w:rPr>
      </w:pPr>
      <w:r w:rsidRPr="003A6B96">
        <w:rPr>
          <w:sz w:val="28"/>
          <w:szCs w:val="28"/>
        </w:rPr>
        <w:t xml:space="preserve"> </w:t>
      </w:r>
      <w:proofErr w:type="gramStart"/>
      <w:r w:rsidRPr="003A6B96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 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3A6B96">
        <w:rPr>
          <w:sz w:val="28"/>
          <w:szCs w:val="28"/>
        </w:rPr>
        <w:t xml:space="preserve"> </w:t>
      </w:r>
      <w:proofErr w:type="gramStart"/>
      <w:r w:rsidRPr="003A6B96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3A6B96">
        <w:rPr>
          <w:sz w:val="28"/>
          <w:szCs w:val="28"/>
        </w:rPr>
        <w:lastRenderedPageBreak/>
        <w:t>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56" w:anchor="/document/99/902228011/XA00MC22NC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1.3 статьи 16  Федерального закона</w:t>
        </w:r>
      </w:hyperlink>
      <w:r w:rsidRPr="003A6B96"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Pr="003A6B96">
        <w:rPr>
          <w:sz w:val="28"/>
          <w:szCs w:val="28"/>
          <w:shd w:val="clear" w:color="auto" w:fill="FFFFFF"/>
        </w:rPr>
        <w:t>;</w:t>
      </w:r>
      <w:proofErr w:type="gramEnd"/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5.3. </w:t>
      </w:r>
      <w:proofErr w:type="gramStart"/>
      <w:r w:rsidRPr="003A6B96">
        <w:rPr>
          <w:sz w:val="28"/>
          <w:szCs w:val="28"/>
        </w:rPr>
        <w:t>Основанием для начала процедуры досудебного (внесудебного) обжалования является поступление жалобы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57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 Федерального закона</w:t>
        </w:r>
      </w:hyperlink>
      <w:r w:rsidRPr="003A6B96">
        <w:rPr>
          <w:sz w:val="28"/>
          <w:szCs w:val="28"/>
        </w:rPr>
        <w:t xml:space="preserve"> 210-ФЗ  «Об организации предоставления</w:t>
      </w:r>
      <w:proofErr w:type="gramEnd"/>
      <w:r w:rsidRPr="003A6B96">
        <w:rPr>
          <w:sz w:val="28"/>
          <w:szCs w:val="28"/>
        </w:rPr>
        <w:t xml:space="preserve"> государственных и муниципальных услуг»</w:t>
      </w:r>
      <w:r w:rsidRPr="003A6B96">
        <w:rPr>
          <w:sz w:val="28"/>
          <w:szCs w:val="28"/>
          <w:shd w:val="clear" w:color="auto" w:fill="FFFFFF"/>
        </w:rPr>
        <w:t xml:space="preserve">. </w:t>
      </w:r>
      <w:r w:rsidRPr="003A6B96">
        <w:rPr>
          <w:sz w:val="28"/>
          <w:szCs w:val="28"/>
        </w:rPr>
        <w:t>Жалобы на 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 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</w:t>
      </w:r>
      <w:hyperlink r:id="rId58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 Федерального закона</w:t>
        </w:r>
      </w:hyperlink>
      <w:r w:rsidRPr="003A6B96">
        <w:rPr>
          <w:sz w:val="28"/>
          <w:szCs w:val="28"/>
        </w:rPr>
        <w:t xml:space="preserve"> 210-ФЗ «Об организации предоставления государственных и муниципальных услуг», подаются руководителям этих организаций.</w:t>
      </w:r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5.4. </w:t>
      </w:r>
      <w:proofErr w:type="gramStart"/>
      <w:r w:rsidRPr="003A6B96">
        <w:rPr>
          <w:sz w:val="28"/>
          <w:szCs w:val="28"/>
        </w:rPr>
        <w:t>Жалоба на решения и действия (бездействие) органа,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proofErr w:type="gramEnd"/>
      <w:r w:rsidRPr="003A6B96">
        <w:rPr>
          <w:sz w:val="28"/>
          <w:szCs w:val="28"/>
        </w:rPr>
        <w:t xml:space="preserve"> личном </w:t>
      </w:r>
      <w:proofErr w:type="gramStart"/>
      <w:r w:rsidRPr="003A6B96">
        <w:rPr>
          <w:sz w:val="28"/>
          <w:szCs w:val="28"/>
        </w:rPr>
        <w:t>приеме</w:t>
      </w:r>
      <w:proofErr w:type="gramEnd"/>
      <w:r w:rsidRPr="003A6B96">
        <w:rPr>
          <w:sz w:val="28"/>
          <w:szCs w:val="28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</w:t>
      </w:r>
      <w:r w:rsidRPr="003A6B96">
        <w:rPr>
          <w:sz w:val="28"/>
          <w:szCs w:val="28"/>
        </w:rPr>
        <w:lastRenderedPageBreak/>
        <w:t xml:space="preserve">заявителя. </w:t>
      </w:r>
      <w:proofErr w:type="gramStart"/>
      <w:r w:rsidRPr="003A6B96">
        <w:rPr>
          <w:sz w:val="28"/>
          <w:szCs w:val="28"/>
        </w:rPr>
        <w:t>Жалоба на решения и действия (бездействие) организаций, предусмотренных </w:t>
      </w:r>
      <w:hyperlink r:id="rId59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Федерального закон</w:t>
        </w:r>
      </w:hyperlink>
      <w:r w:rsidRPr="003A6B96">
        <w:rPr>
          <w:sz w:val="28"/>
          <w:szCs w:val="28"/>
        </w:rPr>
        <w:t xml:space="preserve"> 210-ФЗ «Об организации предоставления государственных и муниципальных услуг», а также их работников 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 при личном</w:t>
      </w:r>
      <w:proofErr w:type="gramEnd"/>
      <w:r w:rsidRPr="003A6B96">
        <w:rPr>
          <w:sz w:val="28"/>
          <w:szCs w:val="28"/>
        </w:rPr>
        <w:t xml:space="preserve"> </w:t>
      </w:r>
      <w:proofErr w:type="gramStart"/>
      <w:r w:rsidRPr="003A6B96">
        <w:rPr>
          <w:sz w:val="28"/>
          <w:szCs w:val="28"/>
        </w:rPr>
        <w:t>приеме</w:t>
      </w:r>
      <w:proofErr w:type="gramEnd"/>
      <w:r w:rsidRPr="003A6B96">
        <w:rPr>
          <w:sz w:val="28"/>
          <w:szCs w:val="28"/>
        </w:rPr>
        <w:t xml:space="preserve"> заявителя.</w:t>
      </w:r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5.5. В досудебном порядке могут быть обжалованы действия (бездействие) и решения: должностных лиц администрации, муниципальных служащих, работников  многофункционального центра.</w:t>
      </w:r>
    </w:p>
    <w:p w:rsidR="00D00443" w:rsidRPr="003A6B96" w:rsidRDefault="00D00443" w:rsidP="00D00443">
      <w:pPr>
        <w:rPr>
          <w:sz w:val="28"/>
          <w:szCs w:val="28"/>
        </w:rPr>
      </w:pPr>
      <w:r w:rsidRPr="003A6B96">
        <w:rPr>
          <w:sz w:val="28"/>
          <w:szCs w:val="28"/>
        </w:rPr>
        <w:t xml:space="preserve">     5.6. </w:t>
      </w:r>
      <w:proofErr w:type="gramStart"/>
      <w:r w:rsidRPr="003A6B96">
        <w:rPr>
          <w:sz w:val="28"/>
          <w:szCs w:val="28"/>
        </w:rPr>
        <w:t>Жалоба должна содержать:</w:t>
      </w:r>
      <w:r w:rsidRPr="003A6B96">
        <w:rPr>
          <w:sz w:val="28"/>
          <w:szCs w:val="28"/>
        </w:rPr>
        <w:br/>
      </w:r>
      <w:r w:rsidRPr="003A6B96">
        <w:rPr>
          <w:sz w:val="28"/>
          <w:szCs w:val="28"/>
          <w:shd w:val="clear" w:color="auto" w:fill="FFFFFF"/>
        </w:rPr>
        <w:t xml:space="preserve">   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 </w:t>
      </w:r>
      <w:hyperlink r:id="rId60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 xml:space="preserve">частью 1.1 статьи 16 Федерального закона </w:t>
        </w:r>
        <w:r w:rsidRPr="003A6B96">
          <w:rPr>
            <w:rStyle w:val="a7"/>
            <w:rFonts w:eastAsia="Calibri"/>
            <w:sz w:val="28"/>
            <w:szCs w:val="28"/>
          </w:rPr>
          <w:t>№ 210-ФЗ «Об организации предоставления государственных и муниципальных услуг»</w:t>
        </w:r>
      </w:hyperlink>
      <w:r w:rsidRPr="003A6B96">
        <w:rPr>
          <w:sz w:val="28"/>
          <w:szCs w:val="28"/>
          <w:shd w:val="clear" w:color="auto" w:fill="FFFFFF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D00443" w:rsidRPr="003A6B96" w:rsidRDefault="00D00443" w:rsidP="00D00443">
      <w:pPr>
        <w:rPr>
          <w:sz w:val="28"/>
          <w:szCs w:val="28"/>
        </w:rPr>
      </w:pPr>
      <w:r w:rsidRPr="003A6B96">
        <w:rPr>
          <w:sz w:val="28"/>
          <w:szCs w:val="28"/>
        </w:rPr>
        <w:t xml:space="preserve">     </w:t>
      </w:r>
      <w:proofErr w:type="gramStart"/>
      <w:r w:rsidRPr="003A6B96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</w:t>
      </w:r>
      <w:r w:rsidRPr="003A6B96">
        <w:rPr>
          <w:sz w:val="28"/>
          <w:szCs w:val="28"/>
          <w:shd w:val="clear" w:color="auto" w:fill="FFFFFF"/>
        </w:rPr>
        <w:t>сведения об обжалуемых решениях и действиях (бездействии) органа, предоставляющего муниципальную услугу, должностного лица органа,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61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 Федерального закона</w:t>
        </w:r>
      </w:hyperlink>
      <w:r w:rsidRPr="003A6B96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3A6B96">
        <w:rPr>
          <w:sz w:val="28"/>
          <w:szCs w:val="28"/>
          <w:shd w:val="clear" w:color="auto" w:fill="FFFFFF"/>
        </w:rPr>
        <w:t>, их работников;</w:t>
      </w:r>
    </w:p>
    <w:p w:rsidR="00D00443" w:rsidRPr="003A6B96" w:rsidRDefault="00D00443" w:rsidP="00D00443">
      <w:pPr>
        <w:rPr>
          <w:sz w:val="28"/>
          <w:szCs w:val="28"/>
          <w:shd w:val="clear" w:color="auto" w:fill="FFFFFF"/>
        </w:rPr>
      </w:pPr>
      <w:r w:rsidRPr="003A6B96">
        <w:rPr>
          <w:sz w:val="28"/>
          <w:szCs w:val="28"/>
          <w:shd w:val="clear" w:color="auto" w:fill="FFFFFF"/>
        </w:rPr>
        <w:t xml:space="preserve">     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62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настоящего Федерального закона</w:t>
        </w:r>
      </w:hyperlink>
      <w:r w:rsidRPr="003A6B96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3A6B96">
        <w:rPr>
          <w:sz w:val="28"/>
          <w:szCs w:val="28"/>
          <w:shd w:val="clear" w:color="auto" w:fill="FFFFFF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5.7. </w:t>
      </w:r>
      <w:r w:rsidRPr="003A6B96">
        <w:rPr>
          <w:sz w:val="28"/>
          <w:szCs w:val="28"/>
          <w:shd w:val="clear" w:color="auto" w:fill="FFFFFF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63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 xml:space="preserve">частью 1.1 статьи 16  Федерального </w:t>
        </w:r>
        <w:r w:rsidRPr="003A6B96">
          <w:rPr>
            <w:rStyle w:val="a7"/>
            <w:rFonts w:eastAsia="Calibri"/>
            <w:color w:val="147900"/>
            <w:sz w:val="28"/>
            <w:szCs w:val="28"/>
          </w:rPr>
          <w:lastRenderedPageBreak/>
          <w:t>закона</w:t>
        </w:r>
      </w:hyperlink>
      <w:r w:rsidRPr="003A6B96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proofErr w:type="gramStart"/>
      <w:r w:rsidRPr="003A6B96">
        <w:rPr>
          <w:sz w:val="28"/>
          <w:szCs w:val="28"/>
        </w:rPr>
        <w:t xml:space="preserve"> </w:t>
      </w:r>
      <w:r w:rsidRPr="003A6B96">
        <w:rPr>
          <w:sz w:val="28"/>
          <w:szCs w:val="28"/>
          <w:shd w:val="clear" w:color="auto" w:fill="FFFFFF"/>
        </w:rPr>
        <w:t>,</w:t>
      </w:r>
      <w:proofErr w:type="gramEnd"/>
      <w:r w:rsidRPr="003A6B96">
        <w:rPr>
          <w:sz w:val="28"/>
          <w:szCs w:val="28"/>
          <w:shd w:val="clear" w:color="auto" w:fill="FFFFFF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 </w:t>
      </w:r>
      <w:hyperlink r:id="rId64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 Федерального закона</w:t>
        </w:r>
      </w:hyperlink>
      <w:r w:rsidRPr="003A6B96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3A6B96">
        <w:rPr>
          <w:sz w:val="28"/>
          <w:szCs w:val="28"/>
          <w:shd w:val="clear" w:color="auto" w:fill="FFFFFF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5.8. Случаи отказа в удовлетворении жалобы:</w:t>
      </w:r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а) отсутствие нарушения порядка предоставления муниципальной услуги;</w:t>
      </w:r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б) наличие вступившего в законную силу решения суда, арбитражного суда по жалобе о том же предмете и по тем же основаниям;</w:t>
      </w:r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г) наличие решения по жалобе, принятого ранее в отношении того же заявителя и по тому же предмету жалобы.</w:t>
      </w:r>
    </w:p>
    <w:p w:rsidR="00D00443" w:rsidRPr="003A6B96" w:rsidRDefault="00D00443" w:rsidP="00D00443">
      <w:pPr>
        <w:rPr>
          <w:sz w:val="28"/>
          <w:szCs w:val="28"/>
        </w:rPr>
      </w:pPr>
      <w:r w:rsidRPr="003A6B96">
        <w:rPr>
          <w:sz w:val="28"/>
          <w:szCs w:val="28"/>
        </w:rPr>
        <w:t xml:space="preserve">     5.9. </w:t>
      </w:r>
      <w:proofErr w:type="gramStart"/>
      <w:r w:rsidRPr="003A6B96">
        <w:rPr>
          <w:sz w:val="28"/>
          <w:szCs w:val="28"/>
        </w:rPr>
        <w:t>По результатам рассмотрения жалобы принимается одно из следующих решений:</w:t>
      </w:r>
      <w:r w:rsidRPr="003A6B96">
        <w:rPr>
          <w:sz w:val="28"/>
          <w:szCs w:val="28"/>
        </w:rPr>
        <w:br/>
        <w:t xml:space="preserve">    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00443" w:rsidRPr="003A6B96" w:rsidRDefault="00D00443" w:rsidP="00D00443">
      <w:pPr>
        <w:spacing w:after="120"/>
        <w:jc w:val="both"/>
        <w:rPr>
          <w:sz w:val="28"/>
          <w:szCs w:val="28"/>
        </w:rPr>
      </w:pPr>
      <w:r w:rsidRPr="003A6B96">
        <w:rPr>
          <w:sz w:val="28"/>
          <w:szCs w:val="28"/>
        </w:rPr>
        <w:t>в удовлетворении жалобы отказывается.</w:t>
      </w:r>
    </w:p>
    <w:p w:rsidR="00D00443" w:rsidRPr="003A6B96" w:rsidRDefault="00D00443" w:rsidP="00D00443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proofErr w:type="gramStart"/>
      <w:r w:rsidRPr="003A6B96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D00443" w:rsidRPr="007B56CA" w:rsidRDefault="00D00443" w:rsidP="00D00443">
      <w:pPr>
        <w:spacing w:line="336" w:lineRule="atLeast"/>
        <w:rPr>
          <w:spacing w:val="4"/>
          <w:sz w:val="28"/>
          <w:szCs w:val="28"/>
          <w:lang w:eastAsia="ar-SA"/>
        </w:rPr>
      </w:pPr>
    </w:p>
    <w:p w:rsidR="00D00443" w:rsidRPr="00A15C1B" w:rsidRDefault="00D00443" w:rsidP="00D0044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A15C1B">
        <w:rPr>
          <w:bCs/>
          <w:sz w:val="28"/>
          <w:szCs w:val="28"/>
        </w:rPr>
        <w:t xml:space="preserve">. </w:t>
      </w:r>
      <w:proofErr w:type="gramStart"/>
      <w:r w:rsidRPr="00A15C1B">
        <w:rPr>
          <w:bCs/>
          <w:sz w:val="28"/>
          <w:szCs w:val="28"/>
        </w:rPr>
        <w:t>Контроль за</w:t>
      </w:r>
      <w:proofErr w:type="gramEnd"/>
      <w:r w:rsidRPr="00A15C1B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D00443" w:rsidRPr="000C069A" w:rsidRDefault="00D00443" w:rsidP="000C069A">
      <w:pPr>
        <w:pStyle w:val="ad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C069A">
        <w:rPr>
          <w:rFonts w:ascii="Times New Roman" w:hAnsi="Times New Roman"/>
          <w:bCs/>
          <w:sz w:val="28"/>
          <w:szCs w:val="28"/>
        </w:rPr>
        <w:t>3. Опубликовать настоящее постановление в периодическом печатном издании «</w:t>
      </w:r>
      <w:proofErr w:type="spellStart"/>
      <w:r w:rsidRPr="000C069A">
        <w:rPr>
          <w:rFonts w:ascii="Times New Roman" w:hAnsi="Times New Roman"/>
          <w:bCs/>
          <w:sz w:val="28"/>
          <w:szCs w:val="28"/>
        </w:rPr>
        <w:t>Быструхинский</w:t>
      </w:r>
      <w:proofErr w:type="spellEnd"/>
      <w:r w:rsidRPr="000C069A">
        <w:rPr>
          <w:rFonts w:ascii="Times New Roman" w:hAnsi="Times New Roman"/>
          <w:bCs/>
          <w:sz w:val="28"/>
          <w:szCs w:val="28"/>
        </w:rPr>
        <w:t xml:space="preserve">  вестник» и на официальном сайте администрации </w:t>
      </w:r>
      <w:proofErr w:type="spellStart"/>
      <w:r w:rsidRPr="000C069A">
        <w:rPr>
          <w:rFonts w:ascii="Times New Roman" w:hAnsi="Times New Roman"/>
          <w:bCs/>
          <w:sz w:val="28"/>
          <w:szCs w:val="28"/>
        </w:rPr>
        <w:t>Быструхинского</w:t>
      </w:r>
      <w:proofErr w:type="spellEnd"/>
      <w:r w:rsidRPr="000C069A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0C069A">
        <w:rPr>
          <w:rFonts w:ascii="Times New Roman" w:hAnsi="Times New Roman"/>
          <w:bCs/>
          <w:sz w:val="28"/>
          <w:szCs w:val="28"/>
        </w:rPr>
        <w:t>Кочковского</w:t>
      </w:r>
      <w:proofErr w:type="spellEnd"/>
      <w:r w:rsidRPr="000C069A">
        <w:rPr>
          <w:rFonts w:ascii="Times New Roman" w:hAnsi="Times New Roman"/>
          <w:bCs/>
          <w:sz w:val="28"/>
          <w:szCs w:val="28"/>
        </w:rPr>
        <w:t xml:space="preserve"> района Новосибирской области.</w:t>
      </w:r>
    </w:p>
    <w:p w:rsidR="00D00443" w:rsidRPr="000C069A" w:rsidRDefault="00D00443" w:rsidP="000C069A">
      <w:pPr>
        <w:pStyle w:val="ad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C069A">
        <w:rPr>
          <w:rFonts w:ascii="Times New Roman" w:hAnsi="Times New Roman"/>
          <w:bCs/>
          <w:sz w:val="28"/>
          <w:szCs w:val="28"/>
        </w:rPr>
        <w:t xml:space="preserve">4. Постановление вступает в силу со дня его официального опубликования. </w:t>
      </w:r>
    </w:p>
    <w:p w:rsidR="000C069A" w:rsidRDefault="000C069A" w:rsidP="000C069A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00443" w:rsidRPr="000C069A" w:rsidRDefault="00D00443" w:rsidP="000C069A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C069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</w:t>
      </w:r>
      <w:proofErr w:type="spellStart"/>
      <w:r w:rsidRPr="000C069A">
        <w:rPr>
          <w:rFonts w:ascii="Times New Roman" w:hAnsi="Times New Roman" w:cs="Times New Roman"/>
          <w:b w:val="0"/>
          <w:color w:val="auto"/>
          <w:sz w:val="28"/>
          <w:szCs w:val="28"/>
        </w:rPr>
        <w:t>Быструхинского</w:t>
      </w:r>
      <w:proofErr w:type="spellEnd"/>
      <w:r w:rsidRPr="000C069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сельсовета  </w:t>
      </w:r>
    </w:p>
    <w:p w:rsidR="00D00443" w:rsidRPr="000C069A" w:rsidRDefault="00D00443" w:rsidP="000C069A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proofErr w:type="spellStart"/>
      <w:r w:rsidRPr="000C069A">
        <w:rPr>
          <w:rFonts w:ascii="Times New Roman" w:hAnsi="Times New Roman" w:cs="Times New Roman"/>
          <w:b w:val="0"/>
          <w:color w:val="auto"/>
          <w:sz w:val="28"/>
          <w:szCs w:val="28"/>
        </w:rPr>
        <w:t>Кочковского</w:t>
      </w:r>
      <w:proofErr w:type="spellEnd"/>
      <w:r w:rsidRPr="000C069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</w:t>
      </w:r>
      <w:proofErr w:type="gramStart"/>
      <w:r w:rsidRPr="000C069A">
        <w:rPr>
          <w:rFonts w:ascii="Times New Roman" w:hAnsi="Times New Roman" w:cs="Times New Roman"/>
          <w:b w:val="0"/>
          <w:color w:val="auto"/>
          <w:sz w:val="28"/>
          <w:szCs w:val="28"/>
        </w:rPr>
        <w:t>Новосибирской</w:t>
      </w:r>
      <w:proofErr w:type="gramEnd"/>
    </w:p>
    <w:p w:rsidR="00D00443" w:rsidRPr="000C069A" w:rsidRDefault="00D00443" w:rsidP="000C069A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C069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области                                                                                              </w:t>
      </w:r>
      <w:proofErr w:type="spellStart"/>
      <w:r w:rsidRPr="000C069A">
        <w:rPr>
          <w:rFonts w:ascii="Times New Roman" w:hAnsi="Times New Roman" w:cs="Times New Roman"/>
          <w:b w:val="0"/>
          <w:color w:val="auto"/>
          <w:sz w:val="28"/>
          <w:szCs w:val="28"/>
        </w:rPr>
        <w:t>Г.А.Безруков</w:t>
      </w:r>
      <w:proofErr w:type="spellEnd"/>
    </w:p>
    <w:p w:rsidR="00601021" w:rsidRDefault="00601021" w:rsidP="00601021">
      <w:pPr>
        <w:jc w:val="center"/>
        <w:rPr>
          <w:b/>
          <w:bCs/>
        </w:rPr>
      </w:pPr>
    </w:p>
    <w:p w:rsidR="003849D9" w:rsidRDefault="003849D9" w:rsidP="003849D9">
      <w:pPr>
        <w:jc w:val="center"/>
        <w:rPr>
          <w:b/>
          <w:szCs w:val="28"/>
        </w:rPr>
      </w:pPr>
      <w:r>
        <w:rPr>
          <w:b/>
          <w:szCs w:val="28"/>
        </w:rPr>
        <w:t>АДМИНИСТРАЦИЯ  БЫСТРУХИНСКОГО  СЕЛЬСОВЕТА</w:t>
      </w:r>
    </w:p>
    <w:p w:rsidR="003849D9" w:rsidRDefault="003849D9" w:rsidP="003849D9">
      <w:pPr>
        <w:jc w:val="center"/>
        <w:rPr>
          <w:b/>
          <w:szCs w:val="28"/>
        </w:rPr>
      </w:pPr>
      <w:r>
        <w:rPr>
          <w:b/>
          <w:szCs w:val="28"/>
        </w:rPr>
        <w:t xml:space="preserve"> КОЧКОВСКОГО РАЙОНА НОВОСИБИРСКОЙ ОБЛАСТИ</w:t>
      </w:r>
    </w:p>
    <w:p w:rsidR="003849D9" w:rsidRDefault="003849D9" w:rsidP="003849D9">
      <w:pPr>
        <w:jc w:val="center"/>
        <w:rPr>
          <w:b/>
          <w:szCs w:val="28"/>
        </w:rPr>
      </w:pPr>
    </w:p>
    <w:p w:rsidR="003849D9" w:rsidRDefault="003849D9" w:rsidP="003849D9">
      <w:pPr>
        <w:jc w:val="center"/>
        <w:rPr>
          <w:b/>
          <w:sz w:val="28"/>
          <w:szCs w:val="28"/>
        </w:rPr>
      </w:pPr>
    </w:p>
    <w:p w:rsidR="003849D9" w:rsidRDefault="003849D9" w:rsidP="003849D9">
      <w:pPr>
        <w:tabs>
          <w:tab w:val="left" w:pos="2440"/>
          <w:tab w:val="center" w:pos="4677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3849D9" w:rsidRDefault="003849D9" w:rsidP="003849D9">
      <w:pPr>
        <w:rPr>
          <w:b/>
          <w:sz w:val="28"/>
          <w:szCs w:val="28"/>
        </w:rPr>
      </w:pPr>
    </w:p>
    <w:p w:rsidR="003849D9" w:rsidRDefault="003849D9" w:rsidP="003849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29.10.2018                 № 57</w:t>
      </w:r>
    </w:p>
    <w:p w:rsidR="003849D9" w:rsidRDefault="003849D9" w:rsidP="003849D9">
      <w:pPr>
        <w:jc w:val="center"/>
        <w:rPr>
          <w:b/>
          <w:sz w:val="28"/>
          <w:szCs w:val="28"/>
        </w:rPr>
      </w:pPr>
    </w:p>
    <w:p w:rsidR="003849D9" w:rsidRPr="006802CC" w:rsidRDefault="003849D9" w:rsidP="003849D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от 22.09.2017 года № 66 </w:t>
      </w:r>
      <w:r w:rsidRPr="00DD77F5">
        <w:rPr>
          <w:b/>
          <w:sz w:val="28"/>
          <w:szCs w:val="28"/>
          <w:lang w:eastAsia="ar-SA"/>
        </w:rPr>
        <w:t>«</w:t>
      </w:r>
      <w:r w:rsidRPr="006802CC">
        <w:rPr>
          <w:b/>
          <w:sz w:val="28"/>
          <w:szCs w:val="28"/>
        </w:rPr>
        <w:t>Об утверждении Административного регламента  по предоставлению муниципальной услуги «</w:t>
      </w:r>
      <w:r>
        <w:rPr>
          <w:b/>
          <w:sz w:val="28"/>
          <w:szCs w:val="28"/>
        </w:rPr>
        <w:t>Предоставление в аренду имущества муниципальной казны без проведения торгов»</w:t>
      </w:r>
      <w:r w:rsidRPr="006802CC">
        <w:rPr>
          <w:b/>
          <w:bCs/>
          <w:sz w:val="28"/>
          <w:szCs w:val="28"/>
        </w:rPr>
        <w:t>.</w:t>
      </w:r>
    </w:p>
    <w:p w:rsidR="003849D9" w:rsidRDefault="003849D9" w:rsidP="003849D9">
      <w:pPr>
        <w:suppressAutoHyphens/>
        <w:autoSpaceDE w:val="0"/>
        <w:jc w:val="both"/>
        <w:rPr>
          <w:bCs/>
          <w:sz w:val="28"/>
          <w:szCs w:val="28"/>
        </w:rPr>
      </w:pPr>
      <w:r w:rsidRPr="004C080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</w:t>
      </w:r>
      <w:r w:rsidRPr="004C0804">
        <w:rPr>
          <w:bCs/>
          <w:sz w:val="28"/>
          <w:szCs w:val="28"/>
        </w:rPr>
        <w:t xml:space="preserve">  </w:t>
      </w:r>
    </w:p>
    <w:p w:rsidR="003849D9" w:rsidRPr="00DD47DA" w:rsidRDefault="003849D9" w:rsidP="003849D9">
      <w:pPr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      </w:t>
      </w:r>
      <w:r w:rsidRPr="00DD47DA">
        <w:rPr>
          <w:sz w:val="28"/>
          <w:szCs w:val="28"/>
          <w:lang w:eastAsia="ar-SA"/>
        </w:rPr>
        <w:t>В целях прив</w:t>
      </w:r>
      <w:r>
        <w:rPr>
          <w:sz w:val="28"/>
          <w:szCs w:val="28"/>
          <w:lang w:eastAsia="ar-SA"/>
        </w:rPr>
        <w:t>е</w:t>
      </w:r>
      <w:r w:rsidRPr="00DD47DA">
        <w:rPr>
          <w:sz w:val="28"/>
          <w:szCs w:val="28"/>
          <w:lang w:eastAsia="ar-SA"/>
        </w:rPr>
        <w:t xml:space="preserve">дения </w:t>
      </w:r>
      <w:r>
        <w:rPr>
          <w:sz w:val="28"/>
          <w:szCs w:val="28"/>
          <w:lang w:eastAsia="ar-SA"/>
        </w:rPr>
        <w:t xml:space="preserve">муниципального нормативного правового акта в </w:t>
      </w:r>
      <w:r w:rsidRPr="00DD47DA">
        <w:rPr>
          <w:sz w:val="28"/>
          <w:szCs w:val="28"/>
          <w:lang w:eastAsia="ar-SA"/>
        </w:rPr>
        <w:t xml:space="preserve"> соответствие с требованиями</w:t>
      </w:r>
      <w:r>
        <w:rPr>
          <w:sz w:val="28"/>
          <w:szCs w:val="28"/>
          <w:lang w:eastAsia="ar-SA"/>
        </w:rPr>
        <w:t xml:space="preserve"> действующего законодательства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сельсовета, </w:t>
      </w:r>
    </w:p>
    <w:p w:rsidR="003849D9" w:rsidRDefault="003849D9" w:rsidP="003849D9">
      <w:pPr>
        <w:shd w:val="clear" w:color="auto" w:fill="FFFFFF"/>
        <w:suppressAutoHyphens/>
        <w:jc w:val="both"/>
        <w:rPr>
          <w:b/>
          <w:sz w:val="28"/>
          <w:szCs w:val="28"/>
          <w:lang w:eastAsia="ar-SA"/>
        </w:rPr>
      </w:pPr>
      <w:r w:rsidRPr="00DD47DA">
        <w:rPr>
          <w:b/>
          <w:sz w:val="28"/>
          <w:szCs w:val="28"/>
          <w:lang w:eastAsia="ar-SA"/>
        </w:rPr>
        <w:t>ПОСТАНОВЛЯ</w:t>
      </w:r>
      <w:r>
        <w:rPr>
          <w:b/>
          <w:sz w:val="28"/>
          <w:szCs w:val="28"/>
          <w:lang w:eastAsia="ar-SA"/>
        </w:rPr>
        <w:t>ЕТ</w:t>
      </w:r>
      <w:r w:rsidRPr="00DD47DA">
        <w:rPr>
          <w:b/>
          <w:sz w:val="28"/>
          <w:szCs w:val="28"/>
          <w:lang w:eastAsia="ar-SA"/>
        </w:rPr>
        <w:t>:</w:t>
      </w:r>
    </w:p>
    <w:p w:rsidR="003849D9" w:rsidRPr="007B56CA" w:rsidRDefault="003849D9" w:rsidP="003849D9">
      <w:pPr>
        <w:rPr>
          <w:spacing w:val="4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proofErr w:type="gramStart"/>
      <w:r w:rsidRPr="007B56CA">
        <w:rPr>
          <w:sz w:val="28"/>
          <w:szCs w:val="28"/>
          <w:lang w:eastAsia="ar-SA"/>
        </w:rPr>
        <w:t xml:space="preserve">В постановление администрации </w:t>
      </w:r>
      <w:proofErr w:type="spellStart"/>
      <w:r>
        <w:rPr>
          <w:sz w:val="28"/>
          <w:szCs w:val="28"/>
          <w:lang w:eastAsia="ar-SA"/>
        </w:rPr>
        <w:t>Быструхинского</w:t>
      </w:r>
      <w:proofErr w:type="spellEnd"/>
      <w:r w:rsidRPr="007B56CA">
        <w:rPr>
          <w:sz w:val="28"/>
          <w:szCs w:val="28"/>
          <w:lang w:eastAsia="ar-SA"/>
        </w:rPr>
        <w:t xml:space="preserve"> сельсовета </w:t>
      </w:r>
      <w:proofErr w:type="spellStart"/>
      <w:r>
        <w:rPr>
          <w:sz w:val="28"/>
          <w:szCs w:val="28"/>
          <w:lang w:eastAsia="ar-SA"/>
        </w:rPr>
        <w:t>Кочковского</w:t>
      </w:r>
      <w:proofErr w:type="spellEnd"/>
      <w:r>
        <w:rPr>
          <w:sz w:val="28"/>
          <w:szCs w:val="28"/>
          <w:lang w:eastAsia="ar-SA"/>
        </w:rPr>
        <w:t xml:space="preserve"> района Новосибирской области </w:t>
      </w:r>
      <w:r w:rsidRPr="007B56CA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22.09.2017</w:t>
      </w:r>
      <w:r w:rsidRPr="007B56CA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66</w:t>
      </w:r>
      <w:r w:rsidRPr="007B56CA">
        <w:rPr>
          <w:sz w:val="28"/>
          <w:szCs w:val="28"/>
          <w:lang w:eastAsia="ar-SA"/>
        </w:rPr>
        <w:t xml:space="preserve"> «</w:t>
      </w:r>
      <w:r w:rsidRPr="006802CC">
        <w:rPr>
          <w:sz w:val="28"/>
          <w:szCs w:val="28"/>
        </w:rPr>
        <w:t>Об утверждении Административного регламента  по предоставлению муниципальной услуги «</w:t>
      </w:r>
      <w:r>
        <w:rPr>
          <w:sz w:val="28"/>
          <w:szCs w:val="28"/>
        </w:rPr>
        <w:t>предоставление в аренду имущества муниципальной казны без проведения торгов</w:t>
      </w:r>
      <w:r w:rsidRPr="007B56CA">
        <w:rPr>
          <w:spacing w:val="4"/>
          <w:sz w:val="28"/>
          <w:szCs w:val="28"/>
          <w:lang w:eastAsia="ar-SA"/>
        </w:rPr>
        <w:t>)</w:t>
      </w:r>
      <w:r>
        <w:rPr>
          <w:spacing w:val="4"/>
          <w:sz w:val="28"/>
          <w:szCs w:val="28"/>
          <w:lang w:eastAsia="ar-SA"/>
        </w:rPr>
        <w:t>,</w:t>
      </w:r>
      <w:r w:rsidRPr="007B56CA">
        <w:rPr>
          <w:spacing w:val="4"/>
          <w:sz w:val="28"/>
          <w:szCs w:val="28"/>
          <w:lang w:eastAsia="ar-SA"/>
        </w:rPr>
        <w:t xml:space="preserve"> внести следующие изменения:</w:t>
      </w:r>
      <w:proofErr w:type="gramEnd"/>
    </w:p>
    <w:p w:rsidR="003849D9" w:rsidRDefault="003849D9" w:rsidP="003849D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1.1.Раздел 5 административного регламента изложить в следующей редакции: </w:t>
      </w:r>
    </w:p>
    <w:p w:rsidR="003849D9" w:rsidRPr="003A6B96" w:rsidRDefault="003849D9" w:rsidP="003849D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3A6B96">
        <w:rPr>
          <w:sz w:val="28"/>
          <w:szCs w:val="28"/>
          <w:lang w:val="en-US"/>
        </w:rPr>
        <w:t>V</w:t>
      </w:r>
      <w:r w:rsidRPr="003A6B96">
        <w:rPr>
          <w:sz w:val="28"/>
          <w:szCs w:val="28"/>
        </w:rPr>
        <w:t xml:space="preserve">. </w:t>
      </w:r>
      <w:proofErr w:type="gramStart"/>
      <w:r w:rsidRPr="003A6B96">
        <w:rPr>
          <w:sz w:val="28"/>
          <w:szCs w:val="28"/>
        </w:rPr>
        <w:t>Досудебное (внесудебное) обжалование заявителем решений и действий (бездействия) органа, предоставляющего муниципальную услугу,  должностного лица или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3849D9" w:rsidRPr="003A6B96" w:rsidRDefault="003849D9" w:rsidP="003849D9">
      <w:pPr>
        <w:ind w:firstLine="540"/>
        <w:jc w:val="both"/>
        <w:rPr>
          <w:sz w:val="28"/>
          <w:szCs w:val="28"/>
        </w:rPr>
      </w:pPr>
    </w:p>
    <w:p w:rsidR="003849D9" w:rsidRPr="003A6B96" w:rsidRDefault="003849D9" w:rsidP="003849D9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</w:t>
      </w:r>
      <w:proofErr w:type="gramStart"/>
      <w:r w:rsidRPr="003A6B96">
        <w:rPr>
          <w:sz w:val="28"/>
          <w:szCs w:val="28"/>
        </w:rPr>
        <w:t xml:space="preserve"> .</w:t>
      </w:r>
      <w:proofErr w:type="gramEnd"/>
    </w:p>
    <w:p w:rsidR="003849D9" w:rsidRPr="003A6B96" w:rsidRDefault="003849D9" w:rsidP="003849D9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</w:t>
      </w:r>
      <w:proofErr w:type="gramStart"/>
      <w:r w:rsidRPr="003A6B96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3849D9" w:rsidRPr="003A6B96" w:rsidRDefault="003849D9" w:rsidP="003849D9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</w:t>
      </w:r>
      <w:proofErr w:type="gramStart"/>
      <w:r w:rsidRPr="003A6B96">
        <w:rPr>
          <w:sz w:val="28"/>
          <w:szCs w:val="28"/>
        </w:rPr>
        <w:t xml:space="preserve"> .</w:t>
      </w:r>
      <w:proofErr w:type="gramEnd"/>
      <w:r w:rsidRPr="003A6B96">
        <w:rPr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3849D9" w:rsidRPr="003A6B96" w:rsidRDefault="003849D9" w:rsidP="003849D9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</w:t>
      </w:r>
      <w:r w:rsidRPr="003A6B96">
        <w:rPr>
          <w:sz w:val="28"/>
          <w:szCs w:val="28"/>
          <w:shd w:val="clear" w:color="auto" w:fill="FFFFFF"/>
        </w:rPr>
        <w:t>нарушение срока регистрации запроса о предоставлении муниципальной услуги, запроса, указанного в </w:t>
      </w:r>
      <w:hyperlink r:id="rId65" w:anchor="/document/99/902228011/XA00M2A2M1/" w:tgtFrame="_self" w:history="1">
        <w:r w:rsidRPr="003A6B96">
          <w:rPr>
            <w:rStyle w:val="a7"/>
            <w:rFonts w:eastAsia="Calibri"/>
            <w:sz w:val="28"/>
            <w:szCs w:val="28"/>
          </w:rPr>
          <w:t>статье 15.1  Федерального закона</w:t>
        </w:r>
      </w:hyperlink>
      <w:r w:rsidRPr="003A6B96">
        <w:rPr>
          <w:sz w:val="28"/>
          <w:szCs w:val="28"/>
        </w:rPr>
        <w:t xml:space="preserve"> 210-ФЗ «Об организации предоставления государственных и муниципальных услуг»;</w:t>
      </w:r>
      <w:r w:rsidRPr="003A6B96">
        <w:rPr>
          <w:sz w:val="28"/>
          <w:szCs w:val="28"/>
        </w:rPr>
        <w:br/>
        <w:t xml:space="preserve">     </w:t>
      </w:r>
      <w:r w:rsidRPr="003A6B96">
        <w:rPr>
          <w:sz w:val="28"/>
          <w:szCs w:val="28"/>
          <w:shd w:val="clear" w:color="auto" w:fill="FFFFFF"/>
        </w:rPr>
        <w:t xml:space="preserve">нарушение срока предоставления  муниципальной услуги. </w:t>
      </w:r>
      <w:proofErr w:type="gramStart"/>
      <w:r w:rsidRPr="003A6B96">
        <w:rPr>
          <w:sz w:val="28"/>
          <w:szCs w:val="28"/>
          <w:shd w:val="clear" w:color="auto" w:fill="FFFFFF"/>
        </w:rPr>
        <w:t xml:space="preserve">В указанном случае досудебное (внесудебное) обжалование заявителем решений и </w:t>
      </w:r>
      <w:r w:rsidRPr="003A6B96">
        <w:rPr>
          <w:sz w:val="28"/>
          <w:szCs w:val="28"/>
          <w:shd w:val="clear" w:color="auto" w:fill="FFFFFF"/>
        </w:rPr>
        <w:lastRenderedPageBreak/>
        <w:t>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66" w:anchor="/document/99/902228011/XA00MC22NC/" w:tgtFrame="_self" w:history="1">
        <w:r w:rsidRPr="003A6B96">
          <w:rPr>
            <w:rStyle w:val="a7"/>
            <w:rFonts w:eastAsia="Calibri"/>
            <w:sz w:val="28"/>
            <w:szCs w:val="28"/>
          </w:rPr>
          <w:t>частью 1.3 статьи 16 Федерального закона</w:t>
        </w:r>
      </w:hyperlink>
      <w:r w:rsidRPr="003A6B96">
        <w:rPr>
          <w:sz w:val="28"/>
          <w:szCs w:val="28"/>
        </w:rPr>
        <w:t xml:space="preserve">  210-ФЗ «Об организации предоставления государственных и муниципальных услуг»;</w:t>
      </w:r>
      <w:proofErr w:type="gramEnd"/>
    </w:p>
    <w:p w:rsidR="003849D9" w:rsidRPr="003A6B96" w:rsidRDefault="003849D9" w:rsidP="003849D9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3849D9" w:rsidRPr="003A6B96" w:rsidRDefault="003849D9" w:rsidP="003849D9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3849D9" w:rsidRPr="003A6B96" w:rsidRDefault="003849D9" w:rsidP="003849D9">
      <w:pPr>
        <w:jc w:val="both"/>
        <w:rPr>
          <w:sz w:val="28"/>
          <w:szCs w:val="28"/>
        </w:rPr>
      </w:pPr>
      <w:proofErr w:type="gramStart"/>
      <w:r w:rsidRPr="003A6B96">
        <w:rPr>
          <w:sz w:val="28"/>
          <w:szCs w:val="28"/>
          <w:shd w:val="clear" w:color="auto" w:fill="FFFFFF"/>
        </w:rPr>
        <w:t>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3A6B96">
        <w:rPr>
          <w:sz w:val="28"/>
          <w:szCs w:val="28"/>
          <w:shd w:val="clear" w:color="auto" w:fill="FFFFFF"/>
        </w:rPr>
        <w:t xml:space="preserve"> </w:t>
      </w:r>
      <w:proofErr w:type="gramStart"/>
      <w:r w:rsidRPr="003A6B96">
        <w:rPr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67" w:anchor="/document/99/902228011/XA00MC22NC/" w:tgtFrame="_self" w:history="1">
        <w:r w:rsidRPr="003A6B96">
          <w:rPr>
            <w:rStyle w:val="a7"/>
            <w:rFonts w:eastAsia="Calibri"/>
            <w:sz w:val="28"/>
            <w:szCs w:val="28"/>
          </w:rPr>
          <w:t>частью 1.3 статьи 16  Федерального закона</w:t>
        </w:r>
      </w:hyperlink>
      <w:r w:rsidRPr="003A6B96">
        <w:rPr>
          <w:sz w:val="28"/>
          <w:szCs w:val="28"/>
        </w:rPr>
        <w:t xml:space="preserve"> 210 ФЗ «Об организации предоставления государственных и муниципальных услуг»</w:t>
      </w:r>
      <w:r w:rsidRPr="003A6B96">
        <w:rPr>
          <w:sz w:val="28"/>
          <w:szCs w:val="28"/>
          <w:shd w:val="clear" w:color="auto" w:fill="FFFFFF"/>
        </w:rPr>
        <w:t>;</w:t>
      </w:r>
      <w:proofErr w:type="gramEnd"/>
    </w:p>
    <w:p w:rsidR="003849D9" w:rsidRPr="003A6B96" w:rsidRDefault="003849D9" w:rsidP="003849D9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3849D9" w:rsidRPr="003A6B96" w:rsidRDefault="003849D9" w:rsidP="003849D9">
      <w:pPr>
        <w:rPr>
          <w:sz w:val="28"/>
          <w:szCs w:val="28"/>
        </w:rPr>
      </w:pPr>
      <w:r w:rsidRPr="003A6B96">
        <w:rPr>
          <w:sz w:val="28"/>
          <w:szCs w:val="28"/>
        </w:rPr>
        <w:t xml:space="preserve">   </w:t>
      </w:r>
      <w:proofErr w:type="gramStart"/>
      <w:r w:rsidRPr="003A6B96">
        <w:rPr>
          <w:sz w:val="28"/>
          <w:szCs w:val="28"/>
        </w:rPr>
        <w:t>отказ органа, предоставляющего муниципальную услугу, должностного лица  органа, предоставляющего муниципальную услугу, многофункционального центра, работника многофункционального центра, организаций, предусмотренных </w:t>
      </w:r>
      <w:hyperlink r:id="rId68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 Федерального закона</w:t>
        </w:r>
      </w:hyperlink>
      <w:r w:rsidRPr="003A6B96">
        <w:rPr>
          <w:sz w:val="28"/>
          <w:szCs w:val="28"/>
        </w:rPr>
        <w:t xml:space="preserve"> 210-ФЗ «Об организации предоставления государственных и муниципальных услуг»,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3A6B96">
        <w:rPr>
          <w:sz w:val="28"/>
          <w:szCs w:val="28"/>
        </w:rPr>
        <w:t xml:space="preserve"> </w:t>
      </w:r>
      <w:proofErr w:type="gramStart"/>
      <w:r w:rsidRPr="003A6B96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r w:rsidRPr="003A6B96">
        <w:rPr>
          <w:sz w:val="28"/>
          <w:szCs w:val="28"/>
        </w:rPr>
        <w:lastRenderedPageBreak/>
        <w:t>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69" w:anchor="/document/99/902228011/XA00MC22NC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1.3 статьи 16  Федерального закона</w:t>
        </w:r>
      </w:hyperlink>
      <w:r w:rsidRPr="003A6B96">
        <w:rPr>
          <w:sz w:val="28"/>
          <w:szCs w:val="28"/>
        </w:rPr>
        <w:t xml:space="preserve"> 210-ФЗ «Об организации предоставления государственных и муниципальных услуг»;</w:t>
      </w:r>
      <w:proofErr w:type="gramEnd"/>
    </w:p>
    <w:p w:rsidR="003849D9" w:rsidRPr="003A6B96" w:rsidRDefault="003849D9" w:rsidP="003849D9">
      <w:pPr>
        <w:spacing w:after="120"/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нарушение срока или порядка выдачи документов по результатам предоставления муниципальной услуги;     </w:t>
      </w:r>
    </w:p>
    <w:p w:rsidR="003849D9" w:rsidRPr="003A6B96" w:rsidRDefault="003849D9" w:rsidP="003849D9">
      <w:pPr>
        <w:jc w:val="both"/>
        <w:rPr>
          <w:sz w:val="28"/>
          <w:szCs w:val="28"/>
          <w:shd w:val="clear" w:color="auto" w:fill="FFFFFF"/>
        </w:rPr>
      </w:pPr>
      <w:r w:rsidRPr="003A6B96">
        <w:rPr>
          <w:sz w:val="28"/>
          <w:szCs w:val="28"/>
        </w:rPr>
        <w:t xml:space="preserve"> </w:t>
      </w:r>
      <w:proofErr w:type="gramStart"/>
      <w:r w:rsidRPr="003A6B96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 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3A6B96">
        <w:rPr>
          <w:sz w:val="28"/>
          <w:szCs w:val="28"/>
        </w:rPr>
        <w:t xml:space="preserve"> </w:t>
      </w:r>
      <w:proofErr w:type="gramStart"/>
      <w:r w:rsidRPr="003A6B96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70" w:anchor="/document/99/902228011/XA00MC22NC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1.3 статьи 16  Федерального закона</w:t>
        </w:r>
      </w:hyperlink>
      <w:r w:rsidRPr="003A6B96"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Pr="003A6B96">
        <w:rPr>
          <w:sz w:val="28"/>
          <w:szCs w:val="28"/>
          <w:shd w:val="clear" w:color="auto" w:fill="FFFFFF"/>
        </w:rPr>
        <w:t>;</w:t>
      </w:r>
      <w:proofErr w:type="gramEnd"/>
    </w:p>
    <w:p w:rsidR="003849D9" w:rsidRPr="003A6B96" w:rsidRDefault="003849D9" w:rsidP="003849D9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5.3. </w:t>
      </w:r>
      <w:proofErr w:type="gramStart"/>
      <w:r w:rsidRPr="003A6B96">
        <w:rPr>
          <w:sz w:val="28"/>
          <w:szCs w:val="28"/>
        </w:rPr>
        <w:t>Основанием для начала процедуры досудебного (внесудебного) обжалования является поступление жалобы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71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 Федерального закона</w:t>
        </w:r>
      </w:hyperlink>
      <w:r w:rsidRPr="003A6B96">
        <w:rPr>
          <w:sz w:val="28"/>
          <w:szCs w:val="28"/>
        </w:rPr>
        <w:t xml:space="preserve"> 210-ФЗ  «Об организации предоставления</w:t>
      </w:r>
      <w:proofErr w:type="gramEnd"/>
      <w:r w:rsidRPr="003A6B96">
        <w:rPr>
          <w:sz w:val="28"/>
          <w:szCs w:val="28"/>
        </w:rPr>
        <w:t xml:space="preserve"> государственных и муниципальных услуг»</w:t>
      </w:r>
      <w:r w:rsidRPr="003A6B96">
        <w:rPr>
          <w:sz w:val="28"/>
          <w:szCs w:val="28"/>
          <w:shd w:val="clear" w:color="auto" w:fill="FFFFFF"/>
        </w:rPr>
        <w:t xml:space="preserve">. </w:t>
      </w:r>
      <w:r w:rsidRPr="003A6B96">
        <w:rPr>
          <w:sz w:val="28"/>
          <w:szCs w:val="28"/>
        </w:rPr>
        <w:t>Жалобы на 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 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</w:t>
      </w:r>
      <w:hyperlink r:id="rId72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 Федерального закона</w:t>
        </w:r>
      </w:hyperlink>
      <w:r w:rsidRPr="003A6B96">
        <w:rPr>
          <w:sz w:val="28"/>
          <w:szCs w:val="28"/>
        </w:rPr>
        <w:t xml:space="preserve"> 210-ФЗ «Об организации предоставления государственных и муниципальных услуг», подаются руководителям этих организаций.</w:t>
      </w:r>
    </w:p>
    <w:p w:rsidR="003849D9" w:rsidRPr="003A6B96" w:rsidRDefault="003849D9" w:rsidP="003849D9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lastRenderedPageBreak/>
        <w:t xml:space="preserve">     5.4. </w:t>
      </w:r>
      <w:proofErr w:type="gramStart"/>
      <w:r w:rsidRPr="003A6B96">
        <w:rPr>
          <w:sz w:val="28"/>
          <w:szCs w:val="28"/>
        </w:rPr>
        <w:t>Жалоба на решения и действия (бездействие) органа,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proofErr w:type="gramEnd"/>
      <w:r w:rsidRPr="003A6B96">
        <w:rPr>
          <w:sz w:val="28"/>
          <w:szCs w:val="28"/>
        </w:rPr>
        <w:t xml:space="preserve"> личном </w:t>
      </w:r>
      <w:proofErr w:type="gramStart"/>
      <w:r w:rsidRPr="003A6B96">
        <w:rPr>
          <w:sz w:val="28"/>
          <w:szCs w:val="28"/>
        </w:rPr>
        <w:t>приеме</w:t>
      </w:r>
      <w:proofErr w:type="gramEnd"/>
      <w:r w:rsidRPr="003A6B96">
        <w:rPr>
          <w:sz w:val="28"/>
          <w:szCs w:val="28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3A6B96">
        <w:rPr>
          <w:sz w:val="28"/>
          <w:szCs w:val="28"/>
        </w:rPr>
        <w:t>Жалоба на решения и действия (бездействие) организаций, предусмотренных </w:t>
      </w:r>
      <w:hyperlink r:id="rId73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Федерального закон</w:t>
        </w:r>
      </w:hyperlink>
      <w:r w:rsidRPr="003A6B96">
        <w:rPr>
          <w:sz w:val="28"/>
          <w:szCs w:val="28"/>
        </w:rPr>
        <w:t xml:space="preserve"> 210-ФЗ «Об организации предоставления государственных и муниципальных услуг», а также их работников 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 при личном</w:t>
      </w:r>
      <w:proofErr w:type="gramEnd"/>
      <w:r w:rsidRPr="003A6B96">
        <w:rPr>
          <w:sz w:val="28"/>
          <w:szCs w:val="28"/>
        </w:rPr>
        <w:t xml:space="preserve"> </w:t>
      </w:r>
      <w:proofErr w:type="gramStart"/>
      <w:r w:rsidRPr="003A6B96">
        <w:rPr>
          <w:sz w:val="28"/>
          <w:szCs w:val="28"/>
        </w:rPr>
        <w:t>приеме</w:t>
      </w:r>
      <w:proofErr w:type="gramEnd"/>
      <w:r w:rsidRPr="003A6B96">
        <w:rPr>
          <w:sz w:val="28"/>
          <w:szCs w:val="28"/>
        </w:rPr>
        <w:t xml:space="preserve"> заявителя.</w:t>
      </w:r>
    </w:p>
    <w:p w:rsidR="003849D9" w:rsidRPr="003A6B96" w:rsidRDefault="003849D9" w:rsidP="003849D9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5.5. В досудебном порядке могут быть обжалованы действия (бездействие) и решения: должностных лиц администрации, муниципальных служащих, работников  многофункционального центра.</w:t>
      </w:r>
    </w:p>
    <w:p w:rsidR="003849D9" w:rsidRPr="003A6B96" w:rsidRDefault="003849D9" w:rsidP="003849D9">
      <w:pPr>
        <w:rPr>
          <w:sz w:val="28"/>
          <w:szCs w:val="28"/>
        </w:rPr>
      </w:pPr>
      <w:r w:rsidRPr="003A6B96">
        <w:rPr>
          <w:sz w:val="28"/>
          <w:szCs w:val="28"/>
        </w:rPr>
        <w:t xml:space="preserve">     5.6. </w:t>
      </w:r>
      <w:proofErr w:type="gramStart"/>
      <w:r w:rsidRPr="003A6B96">
        <w:rPr>
          <w:sz w:val="28"/>
          <w:szCs w:val="28"/>
        </w:rPr>
        <w:t>Жалоба должна содержать:</w:t>
      </w:r>
      <w:r w:rsidRPr="003A6B96">
        <w:rPr>
          <w:sz w:val="28"/>
          <w:szCs w:val="28"/>
        </w:rPr>
        <w:br/>
      </w:r>
      <w:r w:rsidRPr="003A6B96">
        <w:rPr>
          <w:sz w:val="28"/>
          <w:szCs w:val="28"/>
          <w:shd w:val="clear" w:color="auto" w:fill="FFFFFF"/>
        </w:rPr>
        <w:t xml:space="preserve">   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 </w:t>
      </w:r>
      <w:hyperlink r:id="rId74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 xml:space="preserve">частью 1.1 статьи 16 Федерального закона </w:t>
        </w:r>
        <w:r w:rsidRPr="003A6B96">
          <w:rPr>
            <w:rStyle w:val="a7"/>
            <w:rFonts w:eastAsia="Calibri"/>
            <w:sz w:val="28"/>
            <w:szCs w:val="28"/>
          </w:rPr>
          <w:t>№ 210-ФЗ «Об организации предоставления государственных и муниципальных услуг»</w:t>
        </w:r>
      </w:hyperlink>
      <w:r w:rsidRPr="003A6B96">
        <w:rPr>
          <w:sz w:val="28"/>
          <w:szCs w:val="28"/>
          <w:shd w:val="clear" w:color="auto" w:fill="FFFFFF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3849D9" w:rsidRPr="003A6B96" w:rsidRDefault="003849D9" w:rsidP="003849D9">
      <w:pPr>
        <w:rPr>
          <w:sz w:val="28"/>
          <w:szCs w:val="28"/>
        </w:rPr>
      </w:pPr>
      <w:r w:rsidRPr="003A6B96">
        <w:rPr>
          <w:sz w:val="28"/>
          <w:szCs w:val="28"/>
        </w:rPr>
        <w:t xml:space="preserve">     </w:t>
      </w:r>
      <w:proofErr w:type="gramStart"/>
      <w:r w:rsidRPr="003A6B96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849D9" w:rsidRPr="003A6B96" w:rsidRDefault="003849D9" w:rsidP="003849D9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</w:t>
      </w:r>
      <w:r w:rsidRPr="003A6B96">
        <w:rPr>
          <w:sz w:val="28"/>
          <w:szCs w:val="28"/>
          <w:shd w:val="clear" w:color="auto" w:fill="FFFFFF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муниципальную услугу, либо муниципального служащего, </w:t>
      </w:r>
      <w:r w:rsidRPr="003A6B96">
        <w:rPr>
          <w:sz w:val="28"/>
          <w:szCs w:val="28"/>
          <w:shd w:val="clear" w:color="auto" w:fill="FFFFFF"/>
        </w:rPr>
        <w:lastRenderedPageBreak/>
        <w:t>многофункционального центра, работника многофункционального центра, организаций, предусмотренных </w:t>
      </w:r>
      <w:hyperlink r:id="rId75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 Федерального закона</w:t>
        </w:r>
      </w:hyperlink>
      <w:r w:rsidRPr="003A6B96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3A6B96">
        <w:rPr>
          <w:sz w:val="28"/>
          <w:szCs w:val="28"/>
          <w:shd w:val="clear" w:color="auto" w:fill="FFFFFF"/>
        </w:rPr>
        <w:t>, их работников;</w:t>
      </w:r>
    </w:p>
    <w:p w:rsidR="003849D9" w:rsidRPr="003A6B96" w:rsidRDefault="003849D9" w:rsidP="003849D9">
      <w:pPr>
        <w:rPr>
          <w:sz w:val="28"/>
          <w:szCs w:val="28"/>
          <w:shd w:val="clear" w:color="auto" w:fill="FFFFFF"/>
        </w:rPr>
      </w:pPr>
      <w:r w:rsidRPr="003A6B96">
        <w:rPr>
          <w:sz w:val="28"/>
          <w:szCs w:val="28"/>
          <w:shd w:val="clear" w:color="auto" w:fill="FFFFFF"/>
        </w:rPr>
        <w:t xml:space="preserve">     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76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настоящего Федерального закона</w:t>
        </w:r>
      </w:hyperlink>
      <w:r w:rsidRPr="003A6B96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3A6B96">
        <w:rPr>
          <w:sz w:val="28"/>
          <w:szCs w:val="28"/>
          <w:shd w:val="clear" w:color="auto" w:fill="FFFFFF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3849D9" w:rsidRPr="003A6B96" w:rsidRDefault="003849D9" w:rsidP="003849D9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5.7. </w:t>
      </w:r>
      <w:r w:rsidRPr="003A6B96">
        <w:rPr>
          <w:sz w:val="28"/>
          <w:szCs w:val="28"/>
          <w:shd w:val="clear" w:color="auto" w:fill="FFFFFF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77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 Федерального закона</w:t>
        </w:r>
      </w:hyperlink>
      <w:r w:rsidRPr="003A6B96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proofErr w:type="gramStart"/>
      <w:r w:rsidRPr="003A6B96">
        <w:rPr>
          <w:sz w:val="28"/>
          <w:szCs w:val="28"/>
        </w:rPr>
        <w:t xml:space="preserve"> </w:t>
      </w:r>
      <w:r w:rsidRPr="003A6B96">
        <w:rPr>
          <w:sz w:val="28"/>
          <w:szCs w:val="28"/>
          <w:shd w:val="clear" w:color="auto" w:fill="FFFFFF"/>
        </w:rPr>
        <w:t>,</w:t>
      </w:r>
      <w:proofErr w:type="gramEnd"/>
      <w:r w:rsidRPr="003A6B96">
        <w:rPr>
          <w:sz w:val="28"/>
          <w:szCs w:val="28"/>
          <w:shd w:val="clear" w:color="auto" w:fill="FFFFFF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 </w:t>
      </w:r>
      <w:hyperlink r:id="rId78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 Федерального закона</w:t>
        </w:r>
      </w:hyperlink>
      <w:r w:rsidRPr="003A6B96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3A6B96">
        <w:rPr>
          <w:sz w:val="28"/>
          <w:szCs w:val="28"/>
          <w:shd w:val="clear" w:color="auto" w:fill="FFFFFF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849D9" w:rsidRPr="003A6B96" w:rsidRDefault="003849D9" w:rsidP="003849D9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5.8. Случаи отказа в удовлетворении жалобы:</w:t>
      </w:r>
    </w:p>
    <w:p w:rsidR="003849D9" w:rsidRPr="003A6B96" w:rsidRDefault="003849D9" w:rsidP="003849D9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а) отсутствие нарушения порядка предоставления муниципальной услуги;</w:t>
      </w:r>
    </w:p>
    <w:p w:rsidR="003849D9" w:rsidRPr="003A6B96" w:rsidRDefault="003849D9" w:rsidP="003849D9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б) наличие вступившего в законную силу решения суда, арбитражного суда по жалобе о том же предмете и по тем же основаниям;</w:t>
      </w:r>
    </w:p>
    <w:p w:rsidR="003849D9" w:rsidRPr="003A6B96" w:rsidRDefault="003849D9" w:rsidP="003849D9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849D9" w:rsidRPr="003A6B96" w:rsidRDefault="003849D9" w:rsidP="003849D9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г) наличие решения по жалобе, принятого ранее в отношении того же заявителя и по тому же предмету жалобы.</w:t>
      </w:r>
    </w:p>
    <w:p w:rsidR="003849D9" w:rsidRPr="003A6B96" w:rsidRDefault="003849D9" w:rsidP="003849D9">
      <w:pPr>
        <w:rPr>
          <w:sz w:val="28"/>
          <w:szCs w:val="28"/>
        </w:rPr>
      </w:pPr>
      <w:r w:rsidRPr="003A6B96">
        <w:rPr>
          <w:sz w:val="28"/>
          <w:szCs w:val="28"/>
        </w:rPr>
        <w:t xml:space="preserve">     5.9. </w:t>
      </w:r>
      <w:proofErr w:type="gramStart"/>
      <w:r w:rsidRPr="003A6B96">
        <w:rPr>
          <w:sz w:val="28"/>
          <w:szCs w:val="28"/>
        </w:rPr>
        <w:t>По результатам рассмотрения жалобы принимается одно из следующих решений:</w:t>
      </w:r>
      <w:r w:rsidRPr="003A6B96">
        <w:rPr>
          <w:sz w:val="28"/>
          <w:szCs w:val="28"/>
        </w:rPr>
        <w:br/>
        <w:t xml:space="preserve">    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849D9" w:rsidRPr="003A6B96" w:rsidRDefault="003849D9" w:rsidP="003849D9">
      <w:pPr>
        <w:spacing w:after="120"/>
        <w:jc w:val="both"/>
        <w:rPr>
          <w:sz w:val="28"/>
          <w:szCs w:val="28"/>
        </w:rPr>
      </w:pPr>
      <w:r w:rsidRPr="003A6B96">
        <w:rPr>
          <w:sz w:val="28"/>
          <w:szCs w:val="28"/>
        </w:rPr>
        <w:t>в удовлетворении жалобы отказывается.</w:t>
      </w:r>
    </w:p>
    <w:p w:rsidR="003849D9" w:rsidRPr="003A6B96" w:rsidRDefault="003849D9" w:rsidP="003849D9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lastRenderedPageBreak/>
        <w:t xml:space="preserve">     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proofErr w:type="gramStart"/>
      <w:r w:rsidRPr="003A6B96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3849D9" w:rsidRPr="00A15C1B" w:rsidRDefault="003849D9" w:rsidP="003849D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A15C1B">
        <w:rPr>
          <w:bCs/>
          <w:sz w:val="28"/>
          <w:szCs w:val="28"/>
        </w:rPr>
        <w:t xml:space="preserve">. </w:t>
      </w:r>
      <w:proofErr w:type="gramStart"/>
      <w:r w:rsidRPr="00A15C1B">
        <w:rPr>
          <w:bCs/>
          <w:sz w:val="28"/>
          <w:szCs w:val="28"/>
        </w:rPr>
        <w:t>Контроль за</w:t>
      </w:r>
      <w:proofErr w:type="gramEnd"/>
      <w:r w:rsidRPr="00A15C1B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3849D9" w:rsidRPr="000C069A" w:rsidRDefault="003849D9" w:rsidP="000C069A">
      <w:pPr>
        <w:pStyle w:val="ad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C069A">
        <w:rPr>
          <w:rFonts w:ascii="Times New Roman" w:hAnsi="Times New Roman"/>
          <w:bCs/>
          <w:sz w:val="28"/>
          <w:szCs w:val="28"/>
        </w:rPr>
        <w:t>3. Опубликовать настоящее постановление в периодическом печатном издании «</w:t>
      </w:r>
      <w:proofErr w:type="spellStart"/>
      <w:r w:rsidRPr="000C069A">
        <w:rPr>
          <w:rFonts w:ascii="Times New Roman" w:hAnsi="Times New Roman"/>
          <w:bCs/>
          <w:sz w:val="28"/>
          <w:szCs w:val="28"/>
        </w:rPr>
        <w:t>Быструхинский</w:t>
      </w:r>
      <w:proofErr w:type="spellEnd"/>
      <w:r w:rsidRPr="000C069A">
        <w:rPr>
          <w:rFonts w:ascii="Times New Roman" w:hAnsi="Times New Roman"/>
          <w:bCs/>
          <w:sz w:val="28"/>
          <w:szCs w:val="28"/>
        </w:rPr>
        <w:t xml:space="preserve">  вестник» и на официальном сайте администрации </w:t>
      </w:r>
      <w:proofErr w:type="spellStart"/>
      <w:r w:rsidRPr="000C069A">
        <w:rPr>
          <w:rFonts w:ascii="Times New Roman" w:hAnsi="Times New Roman"/>
          <w:bCs/>
          <w:sz w:val="28"/>
          <w:szCs w:val="28"/>
        </w:rPr>
        <w:t>Быструхинского</w:t>
      </w:r>
      <w:proofErr w:type="spellEnd"/>
      <w:r w:rsidRPr="000C069A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0C069A">
        <w:rPr>
          <w:rFonts w:ascii="Times New Roman" w:hAnsi="Times New Roman"/>
          <w:bCs/>
          <w:sz w:val="28"/>
          <w:szCs w:val="28"/>
        </w:rPr>
        <w:t>Кочковского</w:t>
      </w:r>
      <w:proofErr w:type="spellEnd"/>
      <w:r w:rsidRPr="000C069A">
        <w:rPr>
          <w:rFonts w:ascii="Times New Roman" w:hAnsi="Times New Roman"/>
          <w:bCs/>
          <w:sz w:val="28"/>
          <w:szCs w:val="28"/>
        </w:rPr>
        <w:t xml:space="preserve"> района Новосибирской области.</w:t>
      </w:r>
    </w:p>
    <w:p w:rsidR="003849D9" w:rsidRPr="000C069A" w:rsidRDefault="003849D9" w:rsidP="000C069A">
      <w:pPr>
        <w:pStyle w:val="ad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C069A">
        <w:rPr>
          <w:rFonts w:ascii="Times New Roman" w:hAnsi="Times New Roman"/>
          <w:bCs/>
          <w:sz w:val="28"/>
          <w:szCs w:val="28"/>
        </w:rPr>
        <w:t xml:space="preserve">4. Постановление вступает в силу со дня его официального опубликования. </w:t>
      </w:r>
    </w:p>
    <w:p w:rsidR="003849D9" w:rsidRPr="000C069A" w:rsidRDefault="003849D9" w:rsidP="000C069A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</w:rPr>
      </w:pPr>
      <w:r w:rsidRPr="000C069A">
        <w:rPr>
          <w:rFonts w:ascii="Times New Roman" w:hAnsi="Times New Roman" w:cs="Times New Roman"/>
          <w:b w:val="0"/>
          <w:color w:val="auto"/>
        </w:rPr>
        <w:t xml:space="preserve">Глава </w:t>
      </w:r>
      <w:proofErr w:type="spellStart"/>
      <w:r w:rsidRPr="000C069A">
        <w:rPr>
          <w:rFonts w:ascii="Times New Roman" w:hAnsi="Times New Roman" w:cs="Times New Roman"/>
          <w:b w:val="0"/>
          <w:color w:val="auto"/>
        </w:rPr>
        <w:t>Быструхинского</w:t>
      </w:r>
      <w:proofErr w:type="spellEnd"/>
      <w:r w:rsidRPr="000C069A">
        <w:rPr>
          <w:rFonts w:ascii="Times New Roman" w:hAnsi="Times New Roman" w:cs="Times New Roman"/>
          <w:b w:val="0"/>
          <w:color w:val="auto"/>
        </w:rPr>
        <w:t xml:space="preserve"> сельсовета  </w:t>
      </w:r>
    </w:p>
    <w:p w:rsidR="003849D9" w:rsidRPr="000C069A" w:rsidRDefault="003849D9" w:rsidP="000C069A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</w:rPr>
      </w:pPr>
      <w:proofErr w:type="spellStart"/>
      <w:r w:rsidRPr="000C069A">
        <w:rPr>
          <w:rFonts w:ascii="Times New Roman" w:hAnsi="Times New Roman" w:cs="Times New Roman"/>
          <w:b w:val="0"/>
          <w:color w:val="auto"/>
        </w:rPr>
        <w:t>Кочковского</w:t>
      </w:r>
      <w:proofErr w:type="spellEnd"/>
      <w:r w:rsidRPr="000C069A">
        <w:rPr>
          <w:rFonts w:ascii="Times New Roman" w:hAnsi="Times New Roman" w:cs="Times New Roman"/>
          <w:b w:val="0"/>
          <w:color w:val="auto"/>
        </w:rPr>
        <w:t xml:space="preserve"> района </w:t>
      </w:r>
      <w:proofErr w:type="gramStart"/>
      <w:r w:rsidRPr="000C069A">
        <w:rPr>
          <w:rFonts w:ascii="Times New Roman" w:hAnsi="Times New Roman" w:cs="Times New Roman"/>
          <w:b w:val="0"/>
          <w:color w:val="auto"/>
        </w:rPr>
        <w:t>Новосибирской</w:t>
      </w:r>
      <w:proofErr w:type="gramEnd"/>
    </w:p>
    <w:p w:rsidR="003849D9" w:rsidRPr="000C069A" w:rsidRDefault="003849D9" w:rsidP="000C069A">
      <w:pPr>
        <w:pStyle w:val="3"/>
        <w:spacing w:before="0"/>
        <w:rPr>
          <w:rFonts w:ascii="Times New Roman" w:hAnsi="Times New Roman" w:cs="Times New Roman"/>
          <w:b w:val="0"/>
          <w:color w:val="auto"/>
        </w:rPr>
      </w:pPr>
      <w:r w:rsidRPr="000C069A">
        <w:rPr>
          <w:rFonts w:ascii="Times New Roman" w:hAnsi="Times New Roman" w:cs="Times New Roman"/>
          <w:b w:val="0"/>
          <w:color w:val="auto"/>
        </w:rPr>
        <w:t xml:space="preserve">области                                                                                              </w:t>
      </w:r>
      <w:proofErr w:type="spellStart"/>
      <w:r w:rsidRPr="000C069A">
        <w:rPr>
          <w:rFonts w:ascii="Times New Roman" w:hAnsi="Times New Roman" w:cs="Times New Roman"/>
          <w:b w:val="0"/>
          <w:color w:val="auto"/>
        </w:rPr>
        <w:t>Г.А.Безруков</w:t>
      </w:r>
      <w:proofErr w:type="spellEnd"/>
    </w:p>
    <w:p w:rsidR="00601021" w:rsidRDefault="00601021" w:rsidP="00601021">
      <w:pPr>
        <w:jc w:val="center"/>
        <w:rPr>
          <w:b/>
          <w:bCs/>
        </w:rPr>
      </w:pPr>
    </w:p>
    <w:p w:rsidR="008B3BDF" w:rsidRDefault="008B3BDF" w:rsidP="008B3BDF">
      <w:pPr>
        <w:jc w:val="center"/>
        <w:rPr>
          <w:b/>
          <w:szCs w:val="28"/>
        </w:rPr>
      </w:pPr>
      <w:r>
        <w:rPr>
          <w:b/>
          <w:szCs w:val="28"/>
        </w:rPr>
        <w:t>АДМИНИСТРАЦИЯ  БЫСТРУХИНСКОГО  СЕЛЬСОВЕТА</w:t>
      </w:r>
    </w:p>
    <w:p w:rsidR="008B3BDF" w:rsidRDefault="008B3BDF" w:rsidP="008B3BDF">
      <w:pPr>
        <w:jc w:val="center"/>
        <w:rPr>
          <w:b/>
          <w:szCs w:val="28"/>
        </w:rPr>
      </w:pPr>
      <w:r>
        <w:rPr>
          <w:b/>
          <w:szCs w:val="28"/>
        </w:rPr>
        <w:t xml:space="preserve"> КОЧКОВСКОГО РАЙОНА НОВОСИБИРСКОЙ ОБЛАСТИ</w:t>
      </w:r>
    </w:p>
    <w:p w:rsidR="008B3BDF" w:rsidRDefault="008B3BDF" w:rsidP="008B3BDF">
      <w:pPr>
        <w:jc w:val="center"/>
        <w:rPr>
          <w:b/>
          <w:szCs w:val="28"/>
        </w:rPr>
      </w:pPr>
    </w:p>
    <w:p w:rsidR="008B3BDF" w:rsidRDefault="008B3BDF" w:rsidP="008B3BDF">
      <w:pPr>
        <w:tabs>
          <w:tab w:val="left" w:pos="2440"/>
          <w:tab w:val="center" w:pos="4677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8B3BDF" w:rsidRDefault="008B3BDF" w:rsidP="008B3BDF">
      <w:pPr>
        <w:rPr>
          <w:b/>
          <w:sz w:val="28"/>
          <w:szCs w:val="28"/>
        </w:rPr>
      </w:pPr>
    </w:p>
    <w:p w:rsidR="008B3BDF" w:rsidRDefault="008B3BDF" w:rsidP="008B3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29.10.2018                 № 58</w:t>
      </w:r>
    </w:p>
    <w:p w:rsidR="008B3BDF" w:rsidRDefault="008B3BDF" w:rsidP="008B3BDF">
      <w:pPr>
        <w:jc w:val="center"/>
        <w:rPr>
          <w:b/>
          <w:sz w:val="28"/>
          <w:szCs w:val="28"/>
        </w:rPr>
      </w:pPr>
    </w:p>
    <w:p w:rsidR="008B3BDF" w:rsidRPr="006802CC" w:rsidRDefault="008B3BDF" w:rsidP="008B3BD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от 22.09.2017 года № 64 </w:t>
      </w:r>
      <w:r w:rsidRPr="00DD77F5">
        <w:rPr>
          <w:b/>
          <w:sz w:val="28"/>
          <w:szCs w:val="28"/>
          <w:lang w:eastAsia="ar-SA"/>
        </w:rPr>
        <w:t>«</w:t>
      </w:r>
      <w:r w:rsidRPr="006802CC">
        <w:rPr>
          <w:b/>
          <w:sz w:val="28"/>
          <w:szCs w:val="28"/>
        </w:rPr>
        <w:t>Об утверждении Административного регламента   предоставлени</w:t>
      </w:r>
      <w:r>
        <w:rPr>
          <w:b/>
          <w:sz w:val="28"/>
          <w:szCs w:val="28"/>
        </w:rPr>
        <w:t>я</w:t>
      </w:r>
      <w:r w:rsidRPr="006802CC">
        <w:rPr>
          <w:b/>
          <w:sz w:val="28"/>
          <w:szCs w:val="28"/>
        </w:rPr>
        <w:t xml:space="preserve"> муниципальной услуги</w:t>
      </w:r>
      <w:r>
        <w:rPr>
          <w:b/>
          <w:sz w:val="28"/>
          <w:szCs w:val="28"/>
        </w:rPr>
        <w:t xml:space="preserve"> по выдаче сведений из реестра муниципального имущества </w:t>
      </w:r>
      <w:proofErr w:type="spellStart"/>
      <w:r>
        <w:rPr>
          <w:b/>
          <w:sz w:val="28"/>
          <w:szCs w:val="28"/>
        </w:rPr>
        <w:t>Быструхинского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области»</w:t>
      </w:r>
      <w:r w:rsidRPr="006802CC">
        <w:rPr>
          <w:b/>
          <w:bCs/>
          <w:sz w:val="28"/>
          <w:szCs w:val="28"/>
        </w:rPr>
        <w:t>.</w:t>
      </w:r>
    </w:p>
    <w:p w:rsidR="008B3BDF" w:rsidRDefault="008B3BDF" w:rsidP="008B3BDF">
      <w:pPr>
        <w:suppressAutoHyphens/>
        <w:autoSpaceDE w:val="0"/>
        <w:jc w:val="both"/>
        <w:rPr>
          <w:bCs/>
          <w:sz w:val="28"/>
          <w:szCs w:val="28"/>
        </w:rPr>
      </w:pPr>
      <w:r w:rsidRPr="004C080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</w:t>
      </w:r>
      <w:r w:rsidRPr="004C0804">
        <w:rPr>
          <w:bCs/>
          <w:sz w:val="28"/>
          <w:szCs w:val="28"/>
        </w:rPr>
        <w:t xml:space="preserve">  </w:t>
      </w:r>
    </w:p>
    <w:p w:rsidR="008B3BDF" w:rsidRPr="00DD47DA" w:rsidRDefault="008B3BDF" w:rsidP="008B3BDF">
      <w:pPr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      </w:t>
      </w:r>
      <w:r w:rsidRPr="00DD47DA">
        <w:rPr>
          <w:sz w:val="28"/>
          <w:szCs w:val="28"/>
          <w:lang w:eastAsia="ar-SA"/>
        </w:rPr>
        <w:t>В целях прив</w:t>
      </w:r>
      <w:r>
        <w:rPr>
          <w:sz w:val="28"/>
          <w:szCs w:val="28"/>
          <w:lang w:eastAsia="ar-SA"/>
        </w:rPr>
        <w:t>е</w:t>
      </w:r>
      <w:r w:rsidRPr="00DD47DA">
        <w:rPr>
          <w:sz w:val="28"/>
          <w:szCs w:val="28"/>
          <w:lang w:eastAsia="ar-SA"/>
        </w:rPr>
        <w:t xml:space="preserve">дения </w:t>
      </w:r>
      <w:r>
        <w:rPr>
          <w:sz w:val="28"/>
          <w:szCs w:val="28"/>
          <w:lang w:eastAsia="ar-SA"/>
        </w:rPr>
        <w:t xml:space="preserve">муниципального нормативного правового акта в </w:t>
      </w:r>
      <w:r w:rsidRPr="00DD47DA">
        <w:rPr>
          <w:sz w:val="28"/>
          <w:szCs w:val="28"/>
          <w:lang w:eastAsia="ar-SA"/>
        </w:rPr>
        <w:t xml:space="preserve"> соответствие с требованиями</w:t>
      </w:r>
      <w:r>
        <w:rPr>
          <w:sz w:val="28"/>
          <w:szCs w:val="28"/>
          <w:lang w:eastAsia="ar-SA"/>
        </w:rPr>
        <w:t xml:space="preserve"> действующего законодательства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сельсовета, </w:t>
      </w:r>
    </w:p>
    <w:p w:rsidR="008B3BDF" w:rsidRDefault="008B3BDF" w:rsidP="008B3BDF">
      <w:pPr>
        <w:shd w:val="clear" w:color="auto" w:fill="FFFFFF"/>
        <w:suppressAutoHyphens/>
        <w:jc w:val="both"/>
        <w:rPr>
          <w:b/>
          <w:sz w:val="28"/>
          <w:szCs w:val="28"/>
          <w:lang w:eastAsia="ar-SA"/>
        </w:rPr>
      </w:pPr>
      <w:r w:rsidRPr="00DD47DA">
        <w:rPr>
          <w:b/>
          <w:sz w:val="28"/>
          <w:szCs w:val="28"/>
          <w:lang w:eastAsia="ar-SA"/>
        </w:rPr>
        <w:t>ПОСТАНОВЛЯ</w:t>
      </w:r>
      <w:r>
        <w:rPr>
          <w:b/>
          <w:sz w:val="28"/>
          <w:szCs w:val="28"/>
          <w:lang w:eastAsia="ar-SA"/>
        </w:rPr>
        <w:t>ЕТ</w:t>
      </w:r>
      <w:r w:rsidRPr="00DD47DA">
        <w:rPr>
          <w:b/>
          <w:sz w:val="28"/>
          <w:szCs w:val="28"/>
          <w:lang w:eastAsia="ar-SA"/>
        </w:rPr>
        <w:t>:</w:t>
      </w:r>
    </w:p>
    <w:p w:rsidR="008B3BDF" w:rsidRPr="007B56CA" w:rsidRDefault="008B3BDF" w:rsidP="008B3BDF">
      <w:pPr>
        <w:rPr>
          <w:spacing w:val="4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Pr="007B56CA">
        <w:rPr>
          <w:sz w:val="28"/>
          <w:szCs w:val="28"/>
          <w:lang w:eastAsia="ar-SA"/>
        </w:rPr>
        <w:t xml:space="preserve">В постановление администрации </w:t>
      </w:r>
      <w:proofErr w:type="spellStart"/>
      <w:r>
        <w:rPr>
          <w:sz w:val="28"/>
          <w:szCs w:val="28"/>
          <w:lang w:eastAsia="ar-SA"/>
        </w:rPr>
        <w:t>Быструхинского</w:t>
      </w:r>
      <w:proofErr w:type="spellEnd"/>
      <w:r w:rsidRPr="007B56CA">
        <w:rPr>
          <w:sz w:val="28"/>
          <w:szCs w:val="28"/>
          <w:lang w:eastAsia="ar-SA"/>
        </w:rPr>
        <w:t xml:space="preserve"> сельсовета </w:t>
      </w:r>
      <w:proofErr w:type="spellStart"/>
      <w:r>
        <w:rPr>
          <w:sz w:val="28"/>
          <w:szCs w:val="28"/>
          <w:lang w:eastAsia="ar-SA"/>
        </w:rPr>
        <w:t>Кочковского</w:t>
      </w:r>
      <w:proofErr w:type="spellEnd"/>
      <w:r>
        <w:rPr>
          <w:sz w:val="28"/>
          <w:szCs w:val="28"/>
          <w:lang w:eastAsia="ar-SA"/>
        </w:rPr>
        <w:t xml:space="preserve"> района Новосибирской области </w:t>
      </w:r>
      <w:r w:rsidRPr="007B56CA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22.09.2017</w:t>
      </w:r>
      <w:r w:rsidRPr="007B56CA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64</w:t>
      </w:r>
      <w:r w:rsidRPr="007B56CA">
        <w:rPr>
          <w:sz w:val="28"/>
          <w:szCs w:val="28"/>
          <w:lang w:eastAsia="ar-SA"/>
        </w:rPr>
        <w:t xml:space="preserve"> «</w:t>
      </w:r>
      <w:r w:rsidRPr="006802CC">
        <w:rPr>
          <w:sz w:val="28"/>
          <w:szCs w:val="28"/>
        </w:rPr>
        <w:t xml:space="preserve">Об утверждении Административного регламента </w:t>
      </w:r>
      <w:r>
        <w:rPr>
          <w:sz w:val="28"/>
          <w:szCs w:val="28"/>
        </w:rPr>
        <w:t xml:space="preserve"> </w:t>
      </w:r>
      <w:r w:rsidRPr="006802CC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6802CC">
        <w:rPr>
          <w:sz w:val="28"/>
          <w:szCs w:val="28"/>
        </w:rPr>
        <w:t xml:space="preserve"> муниципальной услуги </w:t>
      </w:r>
      <w:r>
        <w:rPr>
          <w:sz w:val="28"/>
          <w:szCs w:val="28"/>
        </w:rPr>
        <w:t xml:space="preserve">по выдаче сведений из реестра муниципального имущества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области»</w:t>
      </w:r>
      <w:r>
        <w:rPr>
          <w:spacing w:val="4"/>
          <w:sz w:val="28"/>
          <w:szCs w:val="28"/>
          <w:lang w:eastAsia="ar-SA"/>
        </w:rPr>
        <w:t>,</w:t>
      </w:r>
      <w:r w:rsidRPr="007B56CA">
        <w:rPr>
          <w:spacing w:val="4"/>
          <w:sz w:val="28"/>
          <w:szCs w:val="28"/>
          <w:lang w:eastAsia="ar-SA"/>
        </w:rPr>
        <w:t xml:space="preserve"> внести следующие изменения:</w:t>
      </w:r>
    </w:p>
    <w:p w:rsidR="008B3BDF" w:rsidRDefault="008B3BDF" w:rsidP="008B3BD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1.1.Раздел 5 административного регламента изложить в следующей редакции: </w:t>
      </w:r>
    </w:p>
    <w:p w:rsidR="008B3BDF" w:rsidRPr="003A6B96" w:rsidRDefault="008B3BDF" w:rsidP="008B3BD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3A6B96">
        <w:rPr>
          <w:sz w:val="28"/>
          <w:szCs w:val="28"/>
          <w:lang w:val="en-US"/>
        </w:rPr>
        <w:t>V</w:t>
      </w:r>
      <w:r w:rsidRPr="003A6B96">
        <w:rPr>
          <w:sz w:val="28"/>
          <w:szCs w:val="28"/>
        </w:rPr>
        <w:t xml:space="preserve">. </w:t>
      </w:r>
      <w:proofErr w:type="gramStart"/>
      <w:r w:rsidRPr="003A6B96">
        <w:rPr>
          <w:sz w:val="28"/>
          <w:szCs w:val="28"/>
        </w:rPr>
        <w:t>Досудебное (внесудебное) обжалование заявителем решений и действий (бездействия) органа, предоставляющего муниципальную услугу,  должностного лица или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8B3BDF" w:rsidRPr="003A6B96" w:rsidRDefault="008B3BDF" w:rsidP="008B3BDF">
      <w:pPr>
        <w:ind w:firstLine="540"/>
        <w:jc w:val="both"/>
        <w:rPr>
          <w:sz w:val="28"/>
          <w:szCs w:val="28"/>
        </w:rPr>
      </w:pPr>
    </w:p>
    <w:p w:rsidR="008B3BDF" w:rsidRPr="003A6B96" w:rsidRDefault="008B3BDF" w:rsidP="008B3BDF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lastRenderedPageBreak/>
        <w:t xml:space="preserve">     5.1. </w:t>
      </w:r>
      <w:proofErr w:type="gramStart"/>
      <w:r w:rsidRPr="003A6B96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8B3BDF" w:rsidRPr="003A6B96" w:rsidRDefault="008B3BDF" w:rsidP="008B3BDF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</w:t>
      </w:r>
      <w:proofErr w:type="gramStart"/>
      <w:r w:rsidRPr="003A6B96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8B3BDF" w:rsidRPr="003A6B96" w:rsidRDefault="008B3BDF" w:rsidP="008B3BDF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</w:t>
      </w:r>
      <w:proofErr w:type="gramStart"/>
      <w:r w:rsidRPr="003A6B96">
        <w:rPr>
          <w:sz w:val="28"/>
          <w:szCs w:val="28"/>
        </w:rPr>
        <w:t xml:space="preserve"> .</w:t>
      </w:r>
      <w:proofErr w:type="gramEnd"/>
      <w:r w:rsidRPr="003A6B96">
        <w:rPr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8B3BDF" w:rsidRPr="003A6B96" w:rsidRDefault="008B3BDF" w:rsidP="008B3BDF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</w:t>
      </w:r>
      <w:r w:rsidRPr="003A6B96">
        <w:rPr>
          <w:sz w:val="28"/>
          <w:szCs w:val="28"/>
          <w:shd w:val="clear" w:color="auto" w:fill="FFFFFF"/>
        </w:rPr>
        <w:t>нарушение срока регистрации запроса о предоставлении муниципальной услуги, запроса, указанного в </w:t>
      </w:r>
      <w:hyperlink r:id="rId79" w:anchor="/document/99/902228011/XA00M2A2M1/" w:tgtFrame="_self" w:history="1">
        <w:r w:rsidRPr="003A6B96">
          <w:rPr>
            <w:rStyle w:val="a7"/>
            <w:rFonts w:eastAsia="Calibri"/>
            <w:sz w:val="28"/>
            <w:szCs w:val="28"/>
          </w:rPr>
          <w:t>статье 15.1  Федерального закона</w:t>
        </w:r>
      </w:hyperlink>
      <w:r w:rsidRPr="003A6B96">
        <w:rPr>
          <w:sz w:val="28"/>
          <w:szCs w:val="28"/>
        </w:rPr>
        <w:t xml:space="preserve"> 210-ФЗ «Об организации предоставления государственных и муниципальных услуг»;</w:t>
      </w:r>
      <w:r w:rsidRPr="003A6B96">
        <w:rPr>
          <w:sz w:val="28"/>
          <w:szCs w:val="28"/>
        </w:rPr>
        <w:br/>
        <w:t xml:space="preserve">     </w:t>
      </w:r>
      <w:r w:rsidRPr="003A6B96">
        <w:rPr>
          <w:sz w:val="28"/>
          <w:szCs w:val="28"/>
          <w:shd w:val="clear" w:color="auto" w:fill="FFFFFF"/>
        </w:rPr>
        <w:t xml:space="preserve">нарушение срока предоставления  муниципальной услуги. </w:t>
      </w:r>
      <w:proofErr w:type="gramStart"/>
      <w:r w:rsidRPr="003A6B96">
        <w:rPr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80" w:anchor="/document/99/902228011/XA00MC22NC/" w:tgtFrame="_self" w:history="1">
        <w:r w:rsidRPr="003A6B96">
          <w:rPr>
            <w:rStyle w:val="a7"/>
            <w:rFonts w:eastAsia="Calibri"/>
            <w:sz w:val="28"/>
            <w:szCs w:val="28"/>
          </w:rPr>
          <w:t>частью 1.3 статьи 16 Федерального закона</w:t>
        </w:r>
      </w:hyperlink>
      <w:r w:rsidRPr="003A6B96">
        <w:rPr>
          <w:sz w:val="28"/>
          <w:szCs w:val="28"/>
        </w:rPr>
        <w:t xml:space="preserve">  210-ФЗ «Об организации предоставления государственных и муниципальных услуг»;</w:t>
      </w:r>
      <w:proofErr w:type="gramEnd"/>
    </w:p>
    <w:p w:rsidR="008B3BDF" w:rsidRPr="003A6B96" w:rsidRDefault="008B3BDF" w:rsidP="008B3BDF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8B3BDF" w:rsidRPr="003A6B96" w:rsidRDefault="008B3BDF" w:rsidP="008B3BDF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8B3BDF" w:rsidRPr="003A6B96" w:rsidRDefault="008B3BDF" w:rsidP="008B3BDF">
      <w:pPr>
        <w:jc w:val="both"/>
        <w:rPr>
          <w:sz w:val="28"/>
          <w:szCs w:val="28"/>
        </w:rPr>
      </w:pPr>
      <w:proofErr w:type="gramStart"/>
      <w:r w:rsidRPr="003A6B96">
        <w:rPr>
          <w:sz w:val="28"/>
          <w:szCs w:val="28"/>
          <w:shd w:val="clear" w:color="auto" w:fill="FFFFFF"/>
        </w:rPr>
        <w:t>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3A6B96">
        <w:rPr>
          <w:sz w:val="28"/>
          <w:szCs w:val="28"/>
          <w:shd w:val="clear" w:color="auto" w:fill="FFFFFF"/>
        </w:rPr>
        <w:t xml:space="preserve"> </w:t>
      </w:r>
      <w:proofErr w:type="gramStart"/>
      <w:r w:rsidRPr="003A6B96">
        <w:rPr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81" w:anchor="/document/99/902228011/XA00MC22NC/" w:tgtFrame="_self" w:history="1">
        <w:r w:rsidRPr="003A6B96">
          <w:rPr>
            <w:rStyle w:val="a7"/>
            <w:rFonts w:eastAsia="Calibri"/>
            <w:sz w:val="28"/>
            <w:szCs w:val="28"/>
          </w:rPr>
          <w:t xml:space="preserve">частью 1.3 статьи 16  </w:t>
        </w:r>
        <w:r w:rsidRPr="003A6B96">
          <w:rPr>
            <w:rStyle w:val="a7"/>
            <w:rFonts w:eastAsia="Calibri"/>
            <w:sz w:val="28"/>
            <w:szCs w:val="28"/>
          </w:rPr>
          <w:lastRenderedPageBreak/>
          <w:t>Федерального закона</w:t>
        </w:r>
      </w:hyperlink>
      <w:r w:rsidRPr="003A6B96">
        <w:rPr>
          <w:sz w:val="28"/>
          <w:szCs w:val="28"/>
        </w:rPr>
        <w:t xml:space="preserve"> 210 ФЗ «Об организации предоставления государственных и муниципальных услуг»</w:t>
      </w:r>
      <w:r w:rsidRPr="003A6B96">
        <w:rPr>
          <w:sz w:val="28"/>
          <w:szCs w:val="28"/>
          <w:shd w:val="clear" w:color="auto" w:fill="FFFFFF"/>
        </w:rPr>
        <w:t>;</w:t>
      </w:r>
      <w:proofErr w:type="gramEnd"/>
    </w:p>
    <w:p w:rsidR="008B3BDF" w:rsidRPr="003A6B96" w:rsidRDefault="008B3BDF" w:rsidP="008B3BDF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8B3BDF" w:rsidRPr="003A6B96" w:rsidRDefault="008B3BDF" w:rsidP="008B3BDF">
      <w:pPr>
        <w:rPr>
          <w:sz w:val="28"/>
          <w:szCs w:val="28"/>
        </w:rPr>
      </w:pPr>
      <w:r w:rsidRPr="003A6B96">
        <w:rPr>
          <w:sz w:val="28"/>
          <w:szCs w:val="28"/>
        </w:rPr>
        <w:t xml:space="preserve">   </w:t>
      </w:r>
      <w:proofErr w:type="gramStart"/>
      <w:r w:rsidRPr="003A6B96">
        <w:rPr>
          <w:sz w:val="28"/>
          <w:szCs w:val="28"/>
        </w:rPr>
        <w:t>отказ органа, предоставляющего муниципальную услугу, должностного лица  органа, предоставляющего муниципальную услугу, многофункционального центра, работника многофункционального центра, организаций, предусмотренных </w:t>
      </w:r>
      <w:hyperlink r:id="rId82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 Федерального закона</w:t>
        </w:r>
      </w:hyperlink>
      <w:r w:rsidRPr="003A6B96">
        <w:rPr>
          <w:sz w:val="28"/>
          <w:szCs w:val="28"/>
        </w:rPr>
        <w:t xml:space="preserve"> 210-ФЗ «Об организации предоставления государственных и муниципальных услуг»,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3A6B96">
        <w:rPr>
          <w:sz w:val="28"/>
          <w:szCs w:val="28"/>
        </w:rPr>
        <w:t xml:space="preserve"> </w:t>
      </w:r>
      <w:proofErr w:type="gramStart"/>
      <w:r w:rsidRPr="003A6B96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83" w:anchor="/document/99/902228011/XA00MC22NC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1.3 статьи 16  Федерального закона</w:t>
        </w:r>
      </w:hyperlink>
      <w:r w:rsidRPr="003A6B96">
        <w:rPr>
          <w:sz w:val="28"/>
          <w:szCs w:val="28"/>
        </w:rPr>
        <w:t xml:space="preserve"> 210-ФЗ «Об организации предоставления государственных и муниципальных услуг»;</w:t>
      </w:r>
      <w:proofErr w:type="gramEnd"/>
    </w:p>
    <w:p w:rsidR="008B3BDF" w:rsidRPr="003A6B96" w:rsidRDefault="008B3BDF" w:rsidP="008B3BDF">
      <w:pPr>
        <w:spacing w:after="120"/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нарушение срока или порядка выдачи документов по результатам предоставления муниципальной услуги;     </w:t>
      </w:r>
    </w:p>
    <w:p w:rsidR="008B3BDF" w:rsidRPr="003A6B96" w:rsidRDefault="008B3BDF" w:rsidP="008B3BDF">
      <w:pPr>
        <w:jc w:val="both"/>
        <w:rPr>
          <w:sz w:val="28"/>
          <w:szCs w:val="28"/>
          <w:shd w:val="clear" w:color="auto" w:fill="FFFFFF"/>
        </w:rPr>
      </w:pPr>
      <w:r w:rsidRPr="003A6B96">
        <w:rPr>
          <w:sz w:val="28"/>
          <w:szCs w:val="28"/>
        </w:rPr>
        <w:t xml:space="preserve"> </w:t>
      </w:r>
      <w:proofErr w:type="gramStart"/>
      <w:r w:rsidRPr="003A6B96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 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3A6B96">
        <w:rPr>
          <w:sz w:val="28"/>
          <w:szCs w:val="28"/>
        </w:rPr>
        <w:t xml:space="preserve"> </w:t>
      </w:r>
      <w:proofErr w:type="gramStart"/>
      <w:r w:rsidRPr="003A6B96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84" w:anchor="/document/99/902228011/XA00MC22NC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1.3 статьи 16  Федерального закона</w:t>
        </w:r>
      </w:hyperlink>
      <w:r w:rsidRPr="003A6B96"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Pr="003A6B96">
        <w:rPr>
          <w:sz w:val="28"/>
          <w:szCs w:val="28"/>
          <w:shd w:val="clear" w:color="auto" w:fill="FFFFFF"/>
        </w:rPr>
        <w:t>;</w:t>
      </w:r>
      <w:proofErr w:type="gramEnd"/>
    </w:p>
    <w:p w:rsidR="008B3BDF" w:rsidRPr="003A6B96" w:rsidRDefault="008B3BDF" w:rsidP="008B3BDF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5.3. </w:t>
      </w:r>
      <w:proofErr w:type="gramStart"/>
      <w:r w:rsidRPr="003A6B96">
        <w:rPr>
          <w:sz w:val="28"/>
          <w:szCs w:val="28"/>
        </w:rPr>
        <w:t xml:space="preserve">Основанием для начала процедуры досудебного (внесудебного) обжалования является поступление жалобы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</w:t>
      </w:r>
      <w:r w:rsidRPr="003A6B96">
        <w:rPr>
          <w:sz w:val="28"/>
          <w:szCs w:val="28"/>
        </w:rPr>
        <w:lastRenderedPageBreak/>
        <w:t>многофункционального центра), а также в организации, предусмотренные </w:t>
      </w:r>
      <w:hyperlink r:id="rId85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 Федерального закона</w:t>
        </w:r>
      </w:hyperlink>
      <w:r w:rsidRPr="003A6B96">
        <w:rPr>
          <w:sz w:val="28"/>
          <w:szCs w:val="28"/>
        </w:rPr>
        <w:t xml:space="preserve"> 210-ФЗ  «Об организации предоставления</w:t>
      </w:r>
      <w:proofErr w:type="gramEnd"/>
      <w:r w:rsidRPr="003A6B96">
        <w:rPr>
          <w:sz w:val="28"/>
          <w:szCs w:val="28"/>
        </w:rPr>
        <w:t xml:space="preserve"> государственных и муниципальных услуг»</w:t>
      </w:r>
      <w:r w:rsidRPr="003A6B96">
        <w:rPr>
          <w:sz w:val="28"/>
          <w:szCs w:val="28"/>
          <w:shd w:val="clear" w:color="auto" w:fill="FFFFFF"/>
        </w:rPr>
        <w:t xml:space="preserve">. </w:t>
      </w:r>
      <w:r w:rsidRPr="003A6B96">
        <w:rPr>
          <w:sz w:val="28"/>
          <w:szCs w:val="28"/>
        </w:rPr>
        <w:t>Жалобы на 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 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</w:t>
      </w:r>
      <w:hyperlink r:id="rId86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 Федерального закона</w:t>
        </w:r>
      </w:hyperlink>
      <w:r w:rsidRPr="003A6B96">
        <w:rPr>
          <w:sz w:val="28"/>
          <w:szCs w:val="28"/>
        </w:rPr>
        <w:t xml:space="preserve"> 210-ФЗ «Об организации предоставления государственных и муниципальных услуг», подаются руководителям этих организаций.</w:t>
      </w:r>
    </w:p>
    <w:p w:rsidR="008B3BDF" w:rsidRPr="003A6B96" w:rsidRDefault="008B3BDF" w:rsidP="008B3BDF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5.4. </w:t>
      </w:r>
      <w:proofErr w:type="gramStart"/>
      <w:r w:rsidRPr="003A6B96">
        <w:rPr>
          <w:sz w:val="28"/>
          <w:szCs w:val="28"/>
        </w:rPr>
        <w:t>Жалоба на решения и действия (бездействие) органа,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proofErr w:type="gramEnd"/>
      <w:r w:rsidRPr="003A6B96">
        <w:rPr>
          <w:sz w:val="28"/>
          <w:szCs w:val="28"/>
        </w:rPr>
        <w:t xml:space="preserve"> личном </w:t>
      </w:r>
      <w:proofErr w:type="gramStart"/>
      <w:r w:rsidRPr="003A6B96">
        <w:rPr>
          <w:sz w:val="28"/>
          <w:szCs w:val="28"/>
        </w:rPr>
        <w:t>приеме</w:t>
      </w:r>
      <w:proofErr w:type="gramEnd"/>
      <w:r w:rsidRPr="003A6B96">
        <w:rPr>
          <w:sz w:val="28"/>
          <w:szCs w:val="28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3A6B96">
        <w:rPr>
          <w:sz w:val="28"/>
          <w:szCs w:val="28"/>
        </w:rPr>
        <w:t>Жалоба на решения и действия (бездействие) организаций, предусмотренных </w:t>
      </w:r>
      <w:hyperlink r:id="rId87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Федерального закон</w:t>
        </w:r>
      </w:hyperlink>
      <w:r w:rsidRPr="003A6B96">
        <w:rPr>
          <w:sz w:val="28"/>
          <w:szCs w:val="28"/>
        </w:rPr>
        <w:t xml:space="preserve"> 210-ФЗ «Об организации предоставления государственных и муниципальных услуг», а также их работников 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 при личном</w:t>
      </w:r>
      <w:proofErr w:type="gramEnd"/>
      <w:r w:rsidRPr="003A6B96">
        <w:rPr>
          <w:sz w:val="28"/>
          <w:szCs w:val="28"/>
        </w:rPr>
        <w:t xml:space="preserve"> </w:t>
      </w:r>
      <w:proofErr w:type="gramStart"/>
      <w:r w:rsidRPr="003A6B96">
        <w:rPr>
          <w:sz w:val="28"/>
          <w:szCs w:val="28"/>
        </w:rPr>
        <w:t>приеме</w:t>
      </w:r>
      <w:proofErr w:type="gramEnd"/>
      <w:r w:rsidRPr="003A6B96">
        <w:rPr>
          <w:sz w:val="28"/>
          <w:szCs w:val="28"/>
        </w:rPr>
        <w:t xml:space="preserve"> заявителя.</w:t>
      </w:r>
    </w:p>
    <w:p w:rsidR="008B3BDF" w:rsidRPr="003A6B96" w:rsidRDefault="008B3BDF" w:rsidP="008B3BDF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lastRenderedPageBreak/>
        <w:t xml:space="preserve">     5.5. В досудебном порядке могут быть обжалованы действия (бездействие) и решения: должностных лиц администрации, муниципальных служащих, работников  многофункционального центра.</w:t>
      </w:r>
    </w:p>
    <w:p w:rsidR="008B3BDF" w:rsidRPr="003A6B96" w:rsidRDefault="008B3BDF" w:rsidP="008B3BDF">
      <w:pPr>
        <w:rPr>
          <w:sz w:val="28"/>
          <w:szCs w:val="28"/>
        </w:rPr>
      </w:pPr>
      <w:r w:rsidRPr="003A6B96">
        <w:rPr>
          <w:sz w:val="28"/>
          <w:szCs w:val="28"/>
        </w:rPr>
        <w:t xml:space="preserve">     5.6. </w:t>
      </w:r>
      <w:proofErr w:type="gramStart"/>
      <w:r w:rsidRPr="003A6B96">
        <w:rPr>
          <w:sz w:val="28"/>
          <w:szCs w:val="28"/>
        </w:rPr>
        <w:t>Жалоба должна содержать:</w:t>
      </w:r>
      <w:r w:rsidRPr="003A6B96">
        <w:rPr>
          <w:sz w:val="28"/>
          <w:szCs w:val="28"/>
        </w:rPr>
        <w:br/>
      </w:r>
      <w:r w:rsidRPr="003A6B96">
        <w:rPr>
          <w:sz w:val="28"/>
          <w:szCs w:val="28"/>
          <w:shd w:val="clear" w:color="auto" w:fill="FFFFFF"/>
        </w:rPr>
        <w:t xml:space="preserve">   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 </w:t>
      </w:r>
      <w:hyperlink r:id="rId88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 xml:space="preserve">частью 1.1 статьи 16 Федерального закона </w:t>
        </w:r>
        <w:r w:rsidRPr="003A6B96">
          <w:rPr>
            <w:rStyle w:val="a7"/>
            <w:rFonts w:eastAsia="Calibri"/>
            <w:sz w:val="28"/>
            <w:szCs w:val="28"/>
          </w:rPr>
          <w:t>№ 210-ФЗ «Об организации предоставления государственных и муниципальных услуг»</w:t>
        </w:r>
      </w:hyperlink>
      <w:r w:rsidRPr="003A6B96">
        <w:rPr>
          <w:sz w:val="28"/>
          <w:szCs w:val="28"/>
          <w:shd w:val="clear" w:color="auto" w:fill="FFFFFF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8B3BDF" w:rsidRPr="003A6B96" w:rsidRDefault="008B3BDF" w:rsidP="008B3BDF">
      <w:pPr>
        <w:rPr>
          <w:sz w:val="28"/>
          <w:szCs w:val="28"/>
        </w:rPr>
      </w:pPr>
      <w:r w:rsidRPr="003A6B96">
        <w:rPr>
          <w:sz w:val="28"/>
          <w:szCs w:val="28"/>
        </w:rPr>
        <w:t xml:space="preserve">     </w:t>
      </w:r>
      <w:proofErr w:type="gramStart"/>
      <w:r w:rsidRPr="003A6B96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B3BDF" w:rsidRPr="003A6B96" w:rsidRDefault="008B3BDF" w:rsidP="008B3BDF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</w:t>
      </w:r>
      <w:r w:rsidRPr="003A6B96">
        <w:rPr>
          <w:sz w:val="28"/>
          <w:szCs w:val="28"/>
          <w:shd w:val="clear" w:color="auto" w:fill="FFFFFF"/>
        </w:rPr>
        <w:t>сведения об обжалуемых решениях и действиях (бездействии) органа, предоставляющего муниципальную услугу, должностного лица органа,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89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 Федерального закона</w:t>
        </w:r>
      </w:hyperlink>
      <w:r w:rsidRPr="003A6B96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3A6B96">
        <w:rPr>
          <w:sz w:val="28"/>
          <w:szCs w:val="28"/>
          <w:shd w:val="clear" w:color="auto" w:fill="FFFFFF"/>
        </w:rPr>
        <w:t>, их работников;</w:t>
      </w:r>
    </w:p>
    <w:p w:rsidR="008B3BDF" w:rsidRPr="003A6B96" w:rsidRDefault="008B3BDF" w:rsidP="008B3BDF">
      <w:pPr>
        <w:rPr>
          <w:sz w:val="28"/>
          <w:szCs w:val="28"/>
          <w:shd w:val="clear" w:color="auto" w:fill="FFFFFF"/>
        </w:rPr>
      </w:pPr>
      <w:r w:rsidRPr="003A6B96">
        <w:rPr>
          <w:sz w:val="28"/>
          <w:szCs w:val="28"/>
          <w:shd w:val="clear" w:color="auto" w:fill="FFFFFF"/>
        </w:rPr>
        <w:t xml:space="preserve">     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90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настоящего Федерального закона</w:t>
        </w:r>
      </w:hyperlink>
      <w:r w:rsidRPr="003A6B96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3A6B96">
        <w:rPr>
          <w:sz w:val="28"/>
          <w:szCs w:val="28"/>
          <w:shd w:val="clear" w:color="auto" w:fill="FFFFFF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8B3BDF" w:rsidRPr="003A6B96" w:rsidRDefault="008B3BDF" w:rsidP="008B3BDF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5.7. </w:t>
      </w:r>
      <w:r w:rsidRPr="003A6B96">
        <w:rPr>
          <w:sz w:val="28"/>
          <w:szCs w:val="28"/>
          <w:shd w:val="clear" w:color="auto" w:fill="FFFFFF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91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 Федерального закона</w:t>
        </w:r>
      </w:hyperlink>
      <w:r w:rsidRPr="003A6B96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proofErr w:type="gramStart"/>
      <w:r w:rsidRPr="003A6B96">
        <w:rPr>
          <w:sz w:val="28"/>
          <w:szCs w:val="28"/>
        </w:rPr>
        <w:t xml:space="preserve"> </w:t>
      </w:r>
      <w:r w:rsidRPr="003A6B96">
        <w:rPr>
          <w:sz w:val="28"/>
          <w:szCs w:val="28"/>
          <w:shd w:val="clear" w:color="auto" w:fill="FFFFFF"/>
        </w:rPr>
        <w:t>,</w:t>
      </w:r>
      <w:proofErr w:type="gramEnd"/>
      <w:r w:rsidRPr="003A6B96">
        <w:rPr>
          <w:sz w:val="28"/>
          <w:szCs w:val="28"/>
          <w:shd w:val="clear" w:color="auto" w:fill="FFFFFF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 </w:t>
      </w:r>
      <w:hyperlink r:id="rId92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 Федерального закона</w:t>
        </w:r>
      </w:hyperlink>
      <w:r w:rsidRPr="003A6B96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3A6B96">
        <w:rPr>
          <w:sz w:val="28"/>
          <w:szCs w:val="28"/>
          <w:shd w:val="clear" w:color="auto" w:fill="FFFFFF"/>
        </w:rPr>
        <w:t xml:space="preserve">, в приеме документов у заявителя либо в исправлении допущенных опечаток и </w:t>
      </w:r>
      <w:r w:rsidRPr="003A6B96">
        <w:rPr>
          <w:sz w:val="28"/>
          <w:szCs w:val="28"/>
          <w:shd w:val="clear" w:color="auto" w:fill="FFFFFF"/>
        </w:rPr>
        <w:lastRenderedPageBreak/>
        <w:t>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B3BDF" w:rsidRPr="003A6B96" w:rsidRDefault="008B3BDF" w:rsidP="008B3BDF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5.8. Случаи отказа в удовлетворении жалобы:</w:t>
      </w:r>
    </w:p>
    <w:p w:rsidR="008B3BDF" w:rsidRPr="003A6B96" w:rsidRDefault="008B3BDF" w:rsidP="008B3BDF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а) отсутствие нарушения порядка предоставления муниципальной услуги;</w:t>
      </w:r>
    </w:p>
    <w:p w:rsidR="008B3BDF" w:rsidRPr="003A6B96" w:rsidRDefault="008B3BDF" w:rsidP="008B3BDF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б) наличие вступившего в законную силу решения суда, арбитражного суда по жалобе о том же предмете и по тем же основаниям;</w:t>
      </w:r>
    </w:p>
    <w:p w:rsidR="008B3BDF" w:rsidRPr="003A6B96" w:rsidRDefault="008B3BDF" w:rsidP="008B3BDF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B3BDF" w:rsidRPr="003A6B96" w:rsidRDefault="008B3BDF" w:rsidP="008B3BDF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г) наличие решения по жалобе, принятого ранее в отношении того же заявителя и по тому же предмету жалобы.</w:t>
      </w:r>
    </w:p>
    <w:p w:rsidR="008B3BDF" w:rsidRPr="003A6B96" w:rsidRDefault="008B3BDF" w:rsidP="008B3BDF">
      <w:pPr>
        <w:rPr>
          <w:sz w:val="28"/>
          <w:szCs w:val="28"/>
        </w:rPr>
      </w:pPr>
      <w:r w:rsidRPr="003A6B96">
        <w:rPr>
          <w:sz w:val="28"/>
          <w:szCs w:val="28"/>
        </w:rPr>
        <w:t xml:space="preserve">     5.9. </w:t>
      </w:r>
      <w:proofErr w:type="gramStart"/>
      <w:r w:rsidRPr="003A6B96">
        <w:rPr>
          <w:sz w:val="28"/>
          <w:szCs w:val="28"/>
        </w:rPr>
        <w:t>По результатам рассмотрения жалобы принимается одно из следующих решений:</w:t>
      </w:r>
      <w:r w:rsidRPr="003A6B96">
        <w:rPr>
          <w:sz w:val="28"/>
          <w:szCs w:val="28"/>
        </w:rPr>
        <w:br/>
        <w:t xml:space="preserve">    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B3BDF" w:rsidRPr="003A6B96" w:rsidRDefault="008B3BDF" w:rsidP="008B3BDF">
      <w:pPr>
        <w:spacing w:after="120"/>
        <w:jc w:val="both"/>
        <w:rPr>
          <w:sz w:val="28"/>
          <w:szCs w:val="28"/>
        </w:rPr>
      </w:pPr>
      <w:r w:rsidRPr="003A6B96">
        <w:rPr>
          <w:sz w:val="28"/>
          <w:szCs w:val="28"/>
        </w:rPr>
        <w:t>в удовлетворении жалобы отказывается.</w:t>
      </w:r>
    </w:p>
    <w:p w:rsidR="008B3BDF" w:rsidRPr="003A6B96" w:rsidRDefault="008B3BDF" w:rsidP="008B3BDF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proofErr w:type="gramStart"/>
      <w:r w:rsidRPr="003A6B96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8B3BDF" w:rsidRPr="000C069A" w:rsidRDefault="008B3BDF" w:rsidP="000C069A">
      <w:pPr>
        <w:rPr>
          <w:bCs/>
          <w:sz w:val="28"/>
          <w:szCs w:val="28"/>
        </w:rPr>
      </w:pPr>
      <w:r w:rsidRPr="000C069A">
        <w:rPr>
          <w:bCs/>
          <w:sz w:val="28"/>
          <w:szCs w:val="28"/>
        </w:rPr>
        <w:t xml:space="preserve">2. </w:t>
      </w:r>
      <w:proofErr w:type="gramStart"/>
      <w:r w:rsidRPr="000C069A">
        <w:rPr>
          <w:bCs/>
          <w:sz w:val="28"/>
          <w:szCs w:val="28"/>
        </w:rPr>
        <w:t>Контроль за</w:t>
      </w:r>
      <w:proofErr w:type="gramEnd"/>
      <w:r w:rsidRPr="000C069A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8B3BDF" w:rsidRPr="000C069A" w:rsidRDefault="008B3BDF" w:rsidP="000C069A">
      <w:pPr>
        <w:pStyle w:val="ad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C069A">
        <w:rPr>
          <w:rFonts w:ascii="Times New Roman" w:hAnsi="Times New Roman"/>
          <w:bCs/>
          <w:sz w:val="28"/>
          <w:szCs w:val="28"/>
        </w:rPr>
        <w:t>3. Опубликовать настоящее постановление в периодическом печатном издании «</w:t>
      </w:r>
      <w:proofErr w:type="spellStart"/>
      <w:r w:rsidRPr="000C069A">
        <w:rPr>
          <w:rFonts w:ascii="Times New Roman" w:hAnsi="Times New Roman"/>
          <w:bCs/>
          <w:sz w:val="28"/>
          <w:szCs w:val="28"/>
        </w:rPr>
        <w:t>Быструхинский</w:t>
      </w:r>
      <w:proofErr w:type="spellEnd"/>
      <w:r w:rsidRPr="000C069A">
        <w:rPr>
          <w:rFonts w:ascii="Times New Roman" w:hAnsi="Times New Roman"/>
          <w:bCs/>
          <w:sz w:val="28"/>
          <w:szCs w:val="28"/>
        </w:rPr>
        <w:t xml:space="preserve">  вестник» и на официальном сайте администрации </w:t>
      </w:r>
      <w:proofErr w:type="spellStart"/>
      <w:r w:rsidRPr="000C069A">
        <w:rPr>
          <w:rFonts w:ascii="Times New Roman" w:hAnsi="Times New Roman"/>
          <w:bCs/>
          <w:sz w:val="28"/>
          <w:szCs w:val="28"/>
        </w:rPr>
        <w:t>Быструхинского</w:t>
      </w:r>
      <w:proofErr w:type="spellEnd"/>
      <w:r w:rsidRPr="000C069A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0C069A">
        <w:rPr>
          <w:rFonts w:ascii="Times New Roman" w:hAnsi="Times New Roman"/>
          <w:bCs/>
          <w:sz w:val="28"/>
          <w:szCs w:val="28"/>
        </w:rPr>
        <w:t>Кочковского</w:t>
      </w:r>
      <w:proofErr w:type="spellEnd"/>
      <w:r w:rsidRPr="000C069A">
        <w:rPr>
          <w:rFonts w:ascii="Times New Roman" w:hAnsi="Times New Roman"/>
          <w:bCs/>
          <w:sz w:val="28"/>
          <w:szCs w:val="28"/>
        </w:rPr>
        <w:t xml:space="preserve"> района Новосибирской области.</w:t>
      </w:r>
    </w:p>
    <w:p w:rsidR="008B3BDF" w:rsidRPr="000C069A" w:rsidRDefault="008B3BDF" w:rsidP="000C069A">
      <w:pPr>
        <w:pStyle w:val="ad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C069A">
        <w:rPr>
          <w:rFonts w:ascii="Times New Roman" w:hAnsi="Times New Roman"/>
          <w:bCs/>
          <w:sz w:val="28"/>
          <w:szCs w:val="28"/>
        </w:rPr>
        <w:t xml:space="preserve">4. Постановление вступает в силу со дня его официального опубликования. </w:t>
      </w:r>
    </w:p>
    <w:p w:rsidR="008B3BDF" w:rsidRPr="000C069A" w:rsidRDefault="008B3BDF" w:rsidP="000C069A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C069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</w:t>
      </w:r>
      <w:proofErr w:type="spellStart"/>
      <w:r w:rsidRPr="000C069A">
        <w:rPr>
          <w:rFonts w:ascii="Times New Roman" w:hAnsi="Times New Roman" w:cs="Times New Roman"/>
          <w:b w:val="0"/>
          <w:color w:val="auto"/>
          <w:sz w:val="28"/>
          <w:szCs w:val="28"/>
        </w:rPr>
        <w:t>Быструхинского</w:t>
      </w:r>
      <w:proofErr w:type="spellEnd"/>
      <w:r w:rsidRPr="000C069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сельсовета  </w:t>
      </w:r>
    </w:p>
    <w:p w:rsidR="008B3BDF" w:rsidRPr="000C069A" w:rsidRDefault="008B3BDF" w:rsidP="000C069A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proofErr w:type="spellStart"/>
      <w:r w:rsidRPr="000C069A">
        <w:rPr>
          <w:rFonts w:ascii="Times New Roman" w:hAnsi="Times New Roman" w:cs="Times New Roman"/>
          <w:b w:val="0"/>
          <w:color w:val="auto"/>
          <w:sz w:val="28"/>
          <w:szCs w:val="28"/>
        </w:rPr>
        <w:t>Кочковского</w:t>
      </w:r>
      <w:proofErr w:type="spellEnd"/>
      <w:r w:rsidRPr="000C069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</w:t>
      </w:r>
      <w:proofErr w:type="gramStart"/>
      <w:r w:rsidRPr="000C069A">
        <w:rPr>
          <w:rFonts w:ascii="Times New Roman" w:hAnsi="Times New Roman" w:cs="Times New Roman"/>
          <w:b w:val="0"/>
          <w:color w:val="auto"/>
          <w:sz w:val="28"/>
          <w:szCs w:val="28"/>
        </w:rPr>
        <w:t>Новосибирской</w:t>
      </w:r>
      <w:proofErr w:type="gramEnd"/>
    </w:p>
    <w:p w:rsidR="008B3BDF" w:rsidRPr="000C069A" w:rsidRDefault="008B3BDF" w:rsidP="000C069A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C069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области                                                                                              </w:t>
      </w:r>
      <w:proofErr w:type="spellStart"/>
      <w:r w:rsidRPr="000C069A">
        <w:rPr>
          <w:rFonts w:ascii="Times New Roman" w:hAnsi="Times New Roman" w:cs="Times New Roman"/>
          <w:b w:val="0"/>
          <w:color w:val="auto"/>
          <w:sz w:val="28"/>
          <w:szCs w:val="28"/>
        </w:rPr>
        <w:t>Г.А.Безруков</w:t>
      </w:r>
      <w:proofErr w:type="spellEnd"/>
    </w:p>
    <w:p w:rsidR="00601021" w:rsidRDefault="00601021" w:rsidP="00601021">
      <w:pPr>
        <w:jc w:val="center"/>
        <w:rPr>
          <w:b/>
          <w:bCs/>
        </w:rPr>
      </w:pPr>
    </w:p>
    <w:p w:rsidR="00CB0C24" w:rsidRDefault="00CB0C24" w:rsidP="00CB0C24">
      <w:pPr>
        <w:jc w:val="center"/>
        <w:rPr>
          <w:b/>
          <w:szCs w:val="28"/>
        </w:rPr>
      </w:pPr>
      <w:r>
        <w:rPr>
          <w:b/>
          <w:szCs w:val="28"/>
        </w:rPr>
        <w:t>АДМИНИСТРАЦИЯ  БЫСТРУХИНСКОГО  СЕЛЬСОВЕТА</w:t>
      </w:r>
    </w:p>
    <w:p w:rsidR="00CB0C24" w:rsidRDefault="00CB0C24" w:rsidP="00CB0C24">
      <w:pPr>
        <w:jc w:val="center"/>
        <w:rPr>
          <w:b/>
          <w:szCs w:val="28"/>
        </w:rPr>
      </w:pPr>
      <w:r>
        <w:rPr>
          <w:b/>
          <w:szCs w:val="28"/>
        </w:rPr>
        <w:t xml:space="preserve"> КОЧКОВСКОГО РАЙОНА НОВОСИБИРСКОЙ ОБЛАСТИ</w:t>
      </w:r>
    </w:p>
    <w:p w:rsidR="00CB0C24" w:rsidRDefault="00CB0C24" w:rsidP="00CB0C24">
      <w:pPr>
        <w:jc w:val="center"/>
        <w:rPr>
          <w:b/>
          <w:sz w:val="28"/>
          <w:szCs w:val="28"/>
        </w:rPr>
      </w:pPr>
    </w:p>
    <w:p w:rsidR="00CB0C24" w:rsidRDefault="00CB0C24" w:rsidP="00CB0C24">
      <w:pPr>
        <w:tabs>
          <w:tab w:val="left" w:pos="2440"/>
          <w:tab w:val="center" w:pos="4677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CB0C24" w:rsidRDefault="00CB0C24" w:rsidP="00CB0C24">
      <w:pPr>
        <w:rPr>
          <w:b/>
          <w:sz w:val="28"/>
          <w:szCs w:val="28"/>
        </w:rPr>
      </w:pPr>
    </w:p>
    <w:p w:rsidR="00CB0C24" w:rsidRDefault="00CB0C24" w:rsidP="00CB0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29.10.2018                 № 59</w:t>
      </w:r>
    </w:p>
    <w:p w:rsidR="00CB0C24" w:rsidRDefault="00CB0C24" w:rsidP="00CB0C24">
      <w:pPr>
        <w:jc w:val="center"/>
        <w:rPr>
          <w:b/>
          <w:sz w:val="28"/>
          <w:szCs w:val="28"/>
        </w:rPr>
      </w:pPr>
    </w:p>
    <w:p w:rsidR="00CB0C24" w:rsidRPr="006802CC" w:rsidRDefault="00CB0C24" w:rsidP="00CB0C2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от 31.07.2014 года № 51 </w:t>
      </w:r>
      <w:r w:rsidRPr="00DD77F5">
        <w:rPr>
          <w:b/>
          <w:sz w:val="28"/>
          <w:szCs w:val="28"/>
          <w:lang w:eastAsia="ar-SA"/>
        </w:rPr>
        <w:t>«</w:t>
      </w:r>
      <w:r w:rsidRPr="006802CC">
        <w:rPr>
          <w:b/>
          <w:sz w:val="28"/>
          <w:szCs w:val="28"/>
        </w:rPr>
        <w:t>Об утверждении Административного регламента   предоставлени</w:t>
      </w:r>
      <w:r>
        <w:rPr>
          <w:b/>
          <w:sz w:val="28"/>
          <w:szCs w:val="28"/>
        </w:rPr>
        <w:t>я</w:t>
      </w:r>
      <w:r w:rsidRPr="006802CC">
        <w:rPr>
          <w:b/>
          <w:sz w:val="28"/>
          <w:szCs w:val="28"/>
        </w:rPr>
        <w:t xml:space="preserve"> муниципальной услуги</w:t>
      </w:r>
      <w:r>
        <w:rPr>
          <w:b/>
          <w:sz w:val="28"/>
          <w:szCs w:val="28"/>
        </w:rPr>
        <w:t xml:space="preserve"> по регистрации и согласованию размещения сооружений и сооружений связи на объектах муниципального имущества»</w:t>
      </w:r>
      <w:r w:rsidRPr="006802CC">
        <w:rPr>
          <w:b/>
          <w:bCs/>
          <w:sz w:val="28"/>
          <w:szCs w:val="28"/>
        </w:rPr>
        <w:t>.</w:t>
      </w:r>
    </w:p>
    <w:p w:rsidR="00CB0C24" w:rsidRDefault="00CB0C24" w:rsidP="00CB0C24">
      <w:pPr>
        <w:suppressAutoHyphens/>
        <w:autoSpaceDE w:val="0"/>
        <w:jc w:val="both"/>
        <w:rPr>
          <w:bCs/>
          <w:sz w:val="28"/>
          <w:szCs w:val="28"/>
        </w:rPr>
      </w:pPr>
      <w:r w:rsidRPr="004C0804">
        <w:rPr>
          <w:bCs/>
          <w:sz w:val="28"/>
          <w:szCs w:val="28"/>
        </w:rPr>
        <w:lastRenderedPageBreak/>
        <w:t xml:space="preserve">  </w:t>
      </w:r>
      <w:r>
        <w:rPr>
          <w:bCs/>
          <w:sz w:val="28"/>
          <w:szCs w:val="28"/>
        </w:rPr>
        <w:t xml:space="preserve">     </w:t>
      </w:r>
      <w:r w:rsidRPr="004C0804">
        <w:rPr>
          <w:bCs/>
          <w:sz w:val="28"/>
          <w:szCs w:val="28"/>
        </w:rPr>
        <w:t xml:space="preserve">  </w:t>
      </w:r>
    </w:p>
    <w:p w:rsidR="00CB0C24" w:rsidRPr="00DD47DA" w:rsidRDefault="00CB0C24" w:rsidP="00CB0C24">
      <w:pPr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      </w:t>
      </w:r>
      <w:r w:rsidRPr="00DD47DA">
        <w:rPr>
          <w:sz w:val="28"/>
          <w:szCs w:val="28"/>
          <w:lang w:eastAsia="ar-SA"/>
        </w:rPr>
        <w:t>В целях прив</w:t>
      </w:r>
      <w:r>
        <w:rPr>
          <w:sz w:val="28"/>
          <w:szCs w:val="28"/>
          <w:lang w:eastAsia="ar-SA"/>
        </w:rPr>
        <w:t>е</w:t>
      </w:r>
      <w:r w:rsidRPr="00DD47DA">
        <w:rPr>
          <w:sz w:val="28"/>
          <w:szCs w:val="28"/>
          <w:lang w:eastAsia="ar-SA"/>
        </w:rPr>
        <w:t xml:space="preserve">дения </w:t>
      </w:r>
      <w:r>
        <w:rPr>
          <w:sz w:val="28"/>
          <w:szCs w:val="28"/>
          <w:lang w:eastAsia="ar-SA"/>
        </w:rPr>
        <w:t xml:space="preserve">муниципального нормативного правового акта в </w:t>
      </w:r>
      <w:r w:rsidRPr="00DD47DA">
        <w:rPr>
          <w:sz w:val="28"/>
          <w:szCs w:val="28"/>
          <w:lang w:eastAsia="ar-SA"/>
        </w:rPr>
        <w:t xml:space="preserve"> соответствие с требованиями</w:t>
      </w:r>
      <w:r>
        <w:rPr>
          <w:sz w:val="28"/>
          <w:szCs w:val="28"/>
          <w:lang w:eastAsia="ar-SA"/>
        </w:rPr>
        <w:t xml:space="preserve"> действующего законодательства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сельсовета, </w:t>
      </w:r>
    </w:p>
    <w:p w:rsidR="00CB0C24" w:rsidRDefault="00CB0C24" w:rsidP="00CB0C24">
      <w:pPr>
        <w:shd w:val="clear" w:color="auto" w:fill="FFFFFF"/>
        <w:suppressAutoHyphens/>
        <w:jc w:val="both"/>
        <w:rPr>
          <w:b/>
          <w:sz w:val="28"/>
          <w:szCs w:val="28"/>
          <w:lang w:eastAsia="ar-SA"/>
        </w:rPr>
      </w:pPr>
      <w:r w:rsidRPr="00DD47DA">
        <w:rPr>
          <w:b/>
          <w:sz w:val="28"/>
          <w:szCs w:val="28"/>
          <w:lang w:eastAsia="ar-SA"/>
        </w:rPr>
        <w:t>ПОСТАНОВЛЯ</w:t>
      </w:r>
      <w:r>
        <w:rPr>
          <w:b/>
          <w:sz w:val="28"/>
          <w:szCs w:val="28"/>
          <w:lang w:eastAsia="ar-SA"/>
        </w:rPr>
        <w:t>ЕТ</w:t>
      </w:r>
      <w:r w:rsidRPr="00DD47DA">
        <w:rPr>
          <w:b/>
          <w:sz w:val="28"/>
          <w:szCs w:val="28"/>
          <w:lang w:eastAsia="ar-SA"/>
        </w:rPr>
        <w:t>:</w:t>
      </w:r>
    </w:p>
    <w:p w:rsidR="00CB0C24" w:rsidRPr="007B56CA" w:rsidRDefault="00CB0C24" w:rsidP="00CB0C24">
      <w:pPr>
        <w:rPr>
          <w:spacing w:val="4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Pr="007B56CA">
        <w:rPr>
          <w:sz w:val="28"/>
          <w:szCs w:val="28"/>
          <w:lang w:eastAsia="ar-SA"/>
        </w:rPr>
        <w:t xml:space="preserve">В постановление администрации </w:t>
      </w:r>
      <w:proofErr w:type="spellStart"/>
      <w:r>
        <w:rPr>
          <w:sz w:val="28"/>
          <w:szCs w:val="28"/>
          <w:lang w:eastAsia="ar-SA"/>
        </w:rPr>
        <w:t>Быструхинского</w:t>
      </w:r>
      <w:proofErr w:type="spellEnd"/>
      <w:r w:rsidRPr="007B56CA">
        <w:rPr>
          <w:sz w:val="28"/>
          <w:szCs w:val="28"/>
          <w:lang w:eastAsia="ar-SA"/>
        </w:rPr>
        <w:t xml:space="preserve"> сельсовета </w:t>
      </w:r>
      <w:proofErr w:type="spellStart"/>
      <w:r>
        <w:rPr>
          <w:sz w:val="28"/>
          <w:szCs w:val="28"/>
          <w:lang w:eastAsia="ar-SA"/>
        </w:rPr>
        <w:t>Кочковского</w:t>
      </w:r>
      <w:proofErr w:type="spellEnd"/>
      <w:r>
        <w:rPr>
          <w:sz w:val="28"/>
          <w:szCs w:val="28"/>
          <w:lang w:eastAsia="ar-SA"/>
        </w:rPr>
        <w:t xml:space="preserve"> района Новосибирской области </w:t>
      </w:r>
      <w:r w:rsidRPr="007B56CA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31.07.2014</w:t>
      </w:r>
      <w:r w:rsidRPr="007B56CA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51</w:t>
      </w:r>
      <w:r w:rsidRPr="007B56CA">
        <w:rPr>
          <w:sz w:val="28"/>
          <w:szCs w:val="28"/>
          <w:lang w:eastAsia="ar-SA"/>
        </w:rPr>
        <w:t xml:space="preserve"> «</w:t>
      </w:r>
      <w:r w:rsidRPr="006802CC">
        <w:rPr>
          <w:sz w:val="28"/>
          <w:szCs w:val="28"/>
        </w:rPr>
        <w:t xml:space="preserve">Об утверждении Административного регламента </w:t>
      </w:r>
      <w:r>
        <w:rPr>
          <w:sz w:val="28"/>
          <w:szCs w:val="28"/>
        </w:rPr>
        <w:t xml:space="preserve"> </w:t>
      </w:r>
      <w:r w:rsidRPr="006802CC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6802CC">
        <w:rPr>
          <w:sz w:val="28"/>
          <w:szCs w:val="28"/>
        </w:rPr>
        <w:t xml:space="preserve"> муниципальной услуги </w:t>
      </w:r>
      <w:r>
        <w:rPr>
          <w:sz w:val="28"/>
          <w:szCs w:val="28"/>
        </w:rPr>
        <w:t>по регистрации и согласованию размещения сооружений и сооружений  связи на объектах муниципального имущества»</w:t>
      </w:r>
      <w:r>
        <w:rPr>
          <w:spacing w:val="4"/>
          <w:sz w:val="28"/>
          <w:szCs w:val="28"/>
          <w:lang w:eastAsia="ar-SA"/>
        </w:rPr>
        <w:t>,</w:t>
      </w:r>
      <w:r w:rsidRPr="007B56CA">
        <w:rPr>
          <w:spacing w:val="4"/>
          <w:sz w:val="28"/>
          <w:szCs w:val="28"/>
          <w:lang w:eastAsia="ar-SA"/>
        </w:rPr>
        <w:t xml:space="preserve"> внести следующие изменения:</w:t>
      </w:r>
    </w:p>
    <w:p w:rsidR="00CB0C24" w:rsidRDefault="00CB0C24" w:rsidP="00CB0C2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1.1.Раздел 5 административного регламента изложить в следующей редакции: </w:t>
      </w:r>
    </w:p>
    <w:p w:rsidR="00CB0C24" w:rsidRPr="003A6B96" w:rsidRDefault="00CB0C24" w:rsidP="00CB0C2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3A6B96">
        <w:rPr>
          <w:sz w:val="28"/>
          <w:szCs w:val="28"/>
          <w:lang w:val="en-US"/>
        </w:rPr>
        <w:t>V</w:t>
      </w:r>
      <w:r w:rsidRPr="003A6B96">
        <w:rPr>
          <w:sz w:val="28"/>
          <w:szCs w:val="28"/>
        </w:rPr>
        <w:t xml:space="preserve">. </w:t>
      </w:r>
      <w:proofErr w:type="gramStart"/>
      <w:r w:rsidRPr="003A6B96">
        <w:rPr>
          <w:sz w:val="28"/>
          <w:szCs w:val="28"/>
        </w:rPr>
        <w:t>Досудебное (внесудебное) обжалование заявителем решений и действий (бездействия) органа, предоставляющего муниципальную услугу,  должностного лица или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CB0C24" w:rsidRPr="003A6B96" w:rsidRDefault="00CB0C24" w:rsidP="00CB0C24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5.1. </w:t>
      </w:r>
      <w:proofErr w:type="gramStart"/>
      <w:r w:rsidRPr="003A6B96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CB0C24" w:rsidRPr="003A6B96" w:rsidRDefault="00CB0C24" w:rsidP="00CB0C24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</w:t>
      </w:r>
      <w:proofErr w:type="gramStart"/>
      <w:r w:rsidRPr="003A6B96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CB0C24" w:rsidRPr="003A6B96" w:rsidRDefault="00CB0C24" w:rsidP="00CB0C24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</w:t>
      </w:r>
      <w:proofErr w:type="gramStart"/>
      <w:r w:rsidRPr="003A6B96">
        <w:rPr>
          <w:sz w:val="28"/>
          <w:szCs w:val="28"/>
        </w:rPr>
        <w:t xml:space="preserve"> .</w:t>
      </w:r>
      <w:proofErr w:type="gramEnd"/>
      <w:r w:rsidRPr="003A6B96">
        <w:rPr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CB0C24" w:rsidRPr="003A6B96" w:rsidRDefault="00CB0C24" w:rsidP="00CB0C24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</w:t>
      </w:r>
      <w:r w:rsidRPr="003A6B96">
        <w:rPr>
          <w:sz w:val="28"/>
          <w:szCs w:val="28"/>
          <w:shd w:val="clear" w:color="auto" w:fill="FFFFFF"/>
        </w:rPr>
        <w:t>нарушение срока регистрации запроса о предоставлении муниципальной услуги, запроса, указанного в </w:t>
      </w:r>
      <w:hyperlink r:id="rId93" w:anchor="/document/99/902228011/XA00M2A2M1/" w:tgtFrame="_self" w:history="1">
        <w:r w:rsidRPr="003A6B96">
          <w:rPr>
            <w:rStyle w:val="a7"/>
            <w:rFonts w:eastAsia="Calibri"/>
            <w:sz w:val="28"/>
            <w:szCs w:val="28"/>
          </w:rPr>
          <w:t>статье 15.1  Федерального закона</w:t>
        </w:r>
      </w:hyperlink>
      <w:r w:rsidRPr="003A6B96">
        <w:rPr>
          <w:sz w:val="28"/>
          <w:szCs w:val="28"/>
        </w:rPr>
        <w:t xml:space="preserve"> 210-ФЗ «Об организации предоставления государственных и муниципальных услуг»;</w:t>
      </w:r>
      <w:r w:rsidRPr="003A6B96">
        <w:rPr>
          <w:sz w:val="28"/>
          <w:szCs w:val="28"/>
        </w:rPr>
        <w:br/>
        <w:t xml:space="preserve">     </w:t>
      </w:r>
      <w:r w:rsidRPr="003A6B96">
        <w:rPr>
          <w:sz w:val="28"/>
          <w:szCs w:val="28"/>
          <w:shd w:val="clear" w:color="auto" w:fill="FFFFFF"/>
        </w:rPr>
        <w:t xml:space="preserve">нарушение срока предоставления  муниципальной услуги. </w:t>
      </w:r>
      <w:proofErr w:type="gramStart"/>
      <w:r w:rsidRPr="003A6B96">
        <w:rPr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94" w:anchor="/document/99/902228011/XA00MC22NC/" w:tgtFrame="_self" w:history="1">
        <w:r w:rsidRPr="003A6B96">
          <w:rPr>
            <w:rStyle w:val="a7"/>
            <w:rFonts w:eastAsia="Calibri"/>
            <w:sz w:val="28"/>
            <w:szCs w:val="28"/>
          </w:rPr>
          <w:t>частью 1.3 статьи 16 Федерального закона</w:t>
        </w:r>
      </w:hyperlink>
      <w:r w:rsidRPr="003A6B96">
        <w:rPr>
          <w:sz w:val="28"/>
          <w:szCs w:val="28"/>
        </w:rPr>
        <w:t xml:space="preserve">  210-ФЗ «Об организации предоставления государственных и муниципальных услуг»;</w:t>
      </w:r>
      <w:proofErr w:type="gramEnd"/>
    </w:p>
    <w:p w:rsidR="00CB0C24" w:rsidRPr="003A6B96" w:rsidRDefault="00CB0C24" w:rsidP="00CB0C24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3A6B96">
        <w:rPr>
          <w:sz w:val="28"/>
          <w:szCs w:val="28"/>
        </w:rPr>
        <w:lastRenderedPageBreak/>
        <w:t>области, муниципальными правовыми актами муниципального образования  для предоставления муниципальной услуги;</w:t>
      </w:r>
    </w:p>
    <w:p w:rsidR="00CB0C24" w:rsidRPr="003A6B96" w:rsidRDefault="00CB0C24" w:rsidP="00CB0C24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CB0C24" w:rsidRPr="003A6B96" w:rsidRDefault="00CB0C24" w:rsidP="00CB0C24">
      <w:pPr>
        <w:jc w:val="both"/>
        <w:rPr>
          <w:sz w:val="28"/>
          <w:szCs w:val="28"/>
        </w:rPr>
      </w:pPr>
      <w:proofErr w:type="gramStart"/>
      <w:r w:rsidRPr="003A6B96">
        <w:rPr>
          <w:sz w:val="28"/>
          <w:szCs w:val="28"/>
          <w:shd w:val="clear" w:color="auto" w:fill="FFFFFF"/>
        </w:rPr>
        <w:t>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3A6B96">
        <w:rPr>
          <w:sz w:val="28"/>
          <w:szCs w:val="28"/>
          <w:shd w:val="clear" w:color="auto" w:fill="FFFFFF"/>
        </w:rPr>
        <w:t xml:space="preserve"> </w:t>
      </w:r>
      <w:proofErr w:type="gramStart"/>
      <w:r w:rsidRPr="003A6B96">
        <w:rPr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95" w:anchor="/document/99/902228011/XA00MC22NC/" w:tgtFrame="_self" w:history="1">
        <w:r w:rsidRPr="003A6B96">
          <w:rPr>
            <w:rStyle w:val="a7"/>
            <w:rFonts w:eastAsia="Calibri"/>
            <w:sz w:val="28"/>
            <w:szCs w:val="28"/>
          </w:rPr>
          <w:t>частью 1.3 статьи 16  Федерального закона</w:t>
        </w:r>
      </w:hyperlink>
      <w:r w:rsidRPr="003A6B96">
        <w:rPr>
          <w:sz w:val="28"/>
          <w:szCs w:val="28"/>
        </w:rPr>
        <w:t xml:space="preserve"> 210 ФЗ «Об организации предоставления государственных и муниципальных услуг»</w:t>
      </w:r>
      <w:r w:rsidRPr="003A6B96">
        <w:rPr>
          <w:sz w:val="28"/>
          <w:szCs w:val="28"/>
          <w:shd w:val="clear" w:color="auto" w:fill="FFFFFF"/>
        </w:rPr>
        <w:t>;</w:t>
      </w:r>
      <w:proofErr w:type="gramEnd"/>
    </w:p>
    <w:p w:rsidR="00CB0C24" w:rsidRPr="003A6B96" w:rsidRDefault="00CB0C24" w:rsidP="00CB0C24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CB0C24" w:rsidRPr="003A6B96" w:rsidRDefault="00CB0C24" w:rsidP="00CB0C24">
      <w:pPr>
        <w:rPr>
          <w:sz w:val="28"/>
          <w:szCs w:val="28"/>
        </w:rPr>
      </w:pPr>
      <w:r w:rsidRPr="003A6B96">
        <w:rPr>
          <w:sz w:val="28"/>
          <w:szCs w:val="28"/>
        </w:rPr>
        <w:t xml:space="preserve">   </w:t>
      </w:r>
      <w:proofErr w:type="gramStart"/>
      <w:r w:rsidRPr="003A6B96">
        <w:rPr>
          <w:sz w:val="28"/>
          <w:szCs w:val="28"/>
        </w:rPr>
        <w:t>отказ органа, предоставляющего муниципальную услугу, должностного лица  органа, предоставляющего муниципальную услугу, многофункционального центра, работника многофункционального центра, организаций, предусмотренных </w:t>
      </w:r>
      <w:hyperlink r:id="rId96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 Федерального закона</w:t>
        </w:r>
      </w:hyperlink>
      <w:r w:rsidRPr="003A6B96">
        <w:rPr>
          <w:sz w:val="28"/>
          <w:szCs w:val="28"/>
        </w:rPr>
        <w:t xml:space="preserve"> 210-ФЗ «Об организации предоставления государственных и муниципальных услуг»,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3A6B96">
        <w:rPr>
          <w:sz w:val="28"/>
          <w:szCs w:val="28"/>
        </w:rPr>
        <w:t xml:space="preserve"> </w:t>
      </w:r>
      <w:proofErr w:type="gramStart"/>
      <w:r w:rsidRPr="003A6B96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97" w:anchor="/document/99/902228011/XA00MC22NC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1.3 статьи 16  Федерального закона</w:t>
        </w:r>
      </w:hyperlink>
      <w:r w:rsidRPr="003A6B96">
        <w:rPr>
          <w:sz w:val="28"/>
          <w:szCs w:val="28"/>
        </w:rPr>
        <w:t xml:space="preserve"> 210-ФЗ «Об организации предоставления государственных и муниципальных услуг»;</w:t>
      </w:r>
      <w:proofErr w:type="gramEnd"/>
    </w:p>
    <w:p w:rsidR="00CB0C24" w:rsidRPr="003A6B96" w:rsidRDefault="00CB0C24" w:rsidP="00CB0C24">
      <w:pPr>
        <w:spacing w:after="120"/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нарушение срока или порядка выдачи документов по результатам предоставления муниципальной услуги;     </w:t>
      </w:r>
    </w:p>
    <w:p w:rsidR="00CB0C24" w:rsidRPr="003A6B96" w:rsidRDefault="00CB0C24" w:rsidP="00CB0C24">
      <w:pPr>
        <w:jc w:val="both"/>
        <w:rPr>
          <w:sz w:val="28"/>
          <w:szCs w:val="28"/>
          <w:shd w:val="clear" w:color="auto" w:fill="FFFFFF"/>
        </w:rPr>
      </w:pPr>
      <w:r w:rsidRPr="003A6B96">
        <w:rPr>
          <w:sz w:val="28"/>
          <w:szCs w:val="28"/>
        </w:rPr>
        <w:t xml:space="preserve"> </w:t>
      </w:r>
      <w:proofErr w:type="gramStart"/>
      <w:r w:rsidRPr="003A6B96">
        <w:rPr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 федеральными законами и принятыми в </w:t>
      </w:r>
      <w:r w:rsidRPr="003A6B96">
        <w:rPr>
          <w:sz w:val="28"/>
          <w:szCs w:val="28"/>
        </w:rPr>
        <w:lastRenderedPageBreak/>
        <w:t>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3A6B96">
        <w:rPr>
          <w:sz w:val="28"/>
          <w:szCs w:val="28"/>
        </w:rPr>
        <w:t xml:space="preserve"> </w:t>
      </w:r>
      <w:proofErr w:type="gramStart"/>
      <w:r w:rsidRPr="003A6B96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98" w:anchor="/document/99/902228011/XA00MC22NC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1.3 статьи 16  Федерального закона</w:t>
        </w:r>
      </w:hyperlink>
      <w:r w:rsidRPr="003A6B96"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Pr="003A6B96">
        <w:rPr>
          <w:sz w:val="28"/>
          <w:szCs w:val="28"/>
          <w:shd w:val="clear" w:color="auto" w:fill="FFFFFF"/>
        </w:rPr>
        <w:t>;</w:t>
      </w:r>
      <w:proofErr w:type="gramEnd"/>
    </w:p>
    <w:p w:rsidR="00CB0C24" w:rsidRPr="003A6B96" w:rsidRDefault="00CB0C24" w:rsidP="00CB0C24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5.3. </w:t>
      </w:r>
      <w:proofErr w:type="gramStart"/>
      <w:r w:rsidRPr="003A6B96">
        <w:rPr>
          <w:sz w:val="28"/>
          <w:szCs w:val="28"/>
        </w:rPr>
        <w:t>Основанием для начала процедуры досудебного (внесудебного) обжалования является поступление жалобы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99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 Федерального закона</w:t>
        </w:r>
      </w:hyperlink>
      <w:r w:rsidRPr="003A6B96">
        <w:rPr>
          <w:sz w:val="28"/>
          <w:szCs w:val="28"/>
        </w:rPr>
        <w:t xml:space="preserve"> 210-ФЗ  «Об организации предоставления</w:t>
      </w:r>
      <w:proofErr w:type="gramEnd"/>
      <w:r w:rsidRPr="003A6B96">
        <w:rPr>
          <w:sz w:val="28"/>
          <w:szCs w:val="28"/>
        </w:rPr>
        <w:t xml:space="preserve"> государственных и муниципальных услуг»</w:t>
      </w:r>
      <w:r w:rsidRPr="003A6B96">
        <w:rPr>
          <w:sz w:val="28"/>
          <w:szCs w:val="28"/>
          <w:shd w:val="clear" w:color="auto" w:fill="FFFFFF"/>
        </w:rPr>
        <w:t xml:space="preserve">. </w:t>
      </w:r>
      <w:r w:rsidRPr="003A6B96">
        <w:rPr>
          <w:sz w:val="28"/>
          <w:szCs w:val="28"/>
        </w:rPr>
        <w:t>Жалобы на 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 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</w:t>
      </w:r>
      <w:hyperlink r:id="rId100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 Федерального закона</w:t>
        </w:r>
      </w:hyperlink>
      <w:r w:rsidRPr="003A6B96">
        <w:rPr>
          <w:sz w:val="28"/>
          <w:szCs w:val="28"/>
        </w:rPr>
        <w:t xml:space="preserve"> 210-ФЗ «Об организации предоставления государственных и муниципальных услуг», подаются руководителям этих организаций.</w:t>
      </w:r>
    </w:p>
    <w:p w:rsidR="00CB0C24" w:rsidRPr="003A6B96" w:rsidRDefault="00CB0C24" w:rsidP="00CB0C24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5.4. </w:t>
      </w:r>
      <w:proofErr w:type="gramStart"/>
      <w:r w:rsidRPr="003A6B96">
        <w:rPr>
          <w:sz w:val="28"/>
          <w:szCs w:val="28"/>
        </w:rPr>
        <w:t>Жалоба на решения и действия (бездействие) органа,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proofErr w:type="gramEnd"/>
      <w:r w:rsidRPr="003A6B96">
        <w:rPr>
          <w:sz w:val="28"/>
          <w:szCs w:val="28"/>
        </w:rPr>
        <w:t xml:space="preserve"> </w:t>
      </w:r>
      <w:r w:rsidRPr="003A6B96">
        <w:rPr>
          <w:sz w:val="28"/>
          <w:szCs w:val="28"/>
        </w:rPr>
        <w:lastRenderedPageBreak/>
        <w:t xml:space="preserve">личном </w:t>
      </w:r>
      <w:proofErr w:type="gramStart"/>
      <w:r w:rsidRPr="003A6B96">
        <w:rPr>
          <w:sz w:val="28"/>
          <w:szCs w:val="28"/>
        </w:rPr>
        <w:t>приеме</w:t>
      </w:r>
      <w:proofErr w:type="gramEnd"/>
      <w:r w:rsidRPr="003A6B96">
        <w:rPr>
          <w:sz w:val="28"/>
          <w:szCs w:val="28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3A6B96">
        <w:rPr>
          <w:sz w:val="28"/>
          <w:szCs w:val="28"/>
        </w:rPr>
        <w:t>Жалоба на решения и действия (бездействие) организаций, предусмотренных </w:t>
      </w:r>
      <w:hyperlink r:id="rId101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Федерального закон</w:t>
        </w:r>
      </w:hyperlink>
      <w:r w:rsidRPr="003A6B96">
        <w:rPr>
          <w:sz w:val="28"/>
          <w:szCs w:val="28"/>
        </w:rPr>
        <w:t xml:space="preserve"> 210-ФЗ «Об организации предоставления государственных и муниципальных услуг», а также их работников 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 при личном</w:t>
      </w:r>
      <w:proofErr w:type="gramEnd"/>
      <w:r w:rsidRPr="003A6B96">
        <w:rPr>
          <w:sz w:val="28"/>
          <w:szCs w:val="28"/>
        </w:rPr>
        <w:t xml:space="preserve"> </w:t>
      </w:r>
      <w:proofErr w:type="gramStart"/>
      <w:r w:rsidRPr="003A6B96">
        <w:rPr>
          <w:sz w:val="28"/>
          <w:szCs w:val="28"/>
        </w:rPr>
        <w:t>приеме</w:t>
      </w:r>
      <w:proofErr w:type="gramEnd"/>
      <w:r w:rsidRPr="003A6B96">
        <w:rPr>
          <w:sz w:val="28"/>
          <w:szCs w:val="28"/>
        </w:rPr>
        <w:t xml:space="preserve"> заявителя.</w:t>
      </w:r>
    </w:p>
    <w:p w:rsidR="00CB0C24" w:rsidRPr="003A6B96" w:rsidRDefault="00CB0C24" w:rsidP="00CB0C24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5.5. В досудебном порядке могут быть обжалованы действия (бездействие) и решения: должностных лиц администрации, муниципальных служащих, работников  многофункционального центра.</w:t>
      </w:r>
    </w:p>
    <w:p w:rsidR="00CB0C24" w:rsidRPr="003A6B96" w:rsidRDefault="00CB0C24" w:rsidP="00CB0C24">
      <w:pPr>
        <w:rPr>
          <w:sz w:val="28"/>
          <w:szCs w:val="28"/>
        </w:rPr>
      </w:pPr>
      <w:r w:rsidRPr="003A6B96">
        <w:rPr>
          <w:sz w:val="28"/>
          <w:szCs w:val="28"/>
        </w:rPr>
        <w:t xml:space="preserve">     5.6. </w:t>
      </w:r>
      <w:proofErr w:type="gramStart"/>
      <w:r w:rsidRPr="003A6B96">
        <w:rPr>
          <w:sz w:val="28"/>
          <w:szCs w:val="28"/>
        </w:rPr>
        <w:t>Жалоба должна содержать:</w:t>
      </w:r>
      <w:r w:rsidRPr="003A6B96">
        <w:rPr>
          <w:sz w:val="28"/>
          <w:szCs w:val="28"/>
        </w:rPr>
        <w:br/>
      </w:r>
      <w:r w:rsidRPr="003A6B96">
        <w:rPr>
          <w:sz w:val="28"/>
          <w:szCs w:val="28"/>
          <w:shd w:val="clear" w:color="auto" w:fill="FFFFFF"/>
        </w:rPr>
        <w:t xml:space="preserve">   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 </w:t>
      </w:r>
      <w:hyperlink r:id="rId102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 xml:space="preserve">частью 1.1 статьи 16 Федерального закона </w:t>
        </w:r>
        <w:r w:rsidRPr="003A6B96">
          <w:rPr>
            <w:rStyle w:val="a7"/>
            <w:rFonts w:eastAsia="Calibri"/>
            <w:sz w:val="28"/>
            <w:szCs w:val="28"/>
          </w:rPr>
          <w:t>№ 210-ФЗ «Об организации предоставления государственных и муниципальных услуг»</w:t>
        </w:r>
      </w:hyperlink>
      <w:r w:rsidRPr="003A6B96">
        <w:rPr>
          <w:sz w:val="28"/>
          <w:szCs w:val="28"/>
          <w:shd w:val="clear" w:color="auto" w:fill="FFFFFF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CB0C24" w:rsidRPr="003A6B96" w:rsidRDefault="00CB0C24" w:rsidP="00CB0C24">
      <w:pPr>
        <w:rPr>
          <w:sz w:val="28"/>
          <w:szCs w:val="28"/>
        </w:rPr>
      </w:pPr>
      <w:r w:rsidRPr="003A6B96">
        <w:rPr>
          <w:sz w:val="28"/>
          <w:szCs w:val="28"/>
        </w:rPr>
        <w:t xml:space="preserve">     </w:t>
      </w:r>
      <w:proofErr w:type="gramStart"/>
      <w:r w:rsidRPr="003A6B96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B0C24" w:rsidRPr="003A6B96" w:rsidRDefault="00CB0C24" w:rsidP="00CB0C24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</w:t>
      </w:r>
      <w:r w:rsidRPr="003A6B96">
        <w:rPr>
          <w:sz w:val="28"/>
          <w:szCs w:val="28"/>
          <w:shd w:val="clear" w:color="auto" w:fill="FFFFFF"/>
        </w:rPr>
        <w:t>сведения об обжалуемых решениях и действиях (бездействии) органа, предоставляющего муниципальную услугу, должностного лица органа,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03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 Федерального закона</w:t>
        </w:r>
      </w:hyperlink>
      <w:r w:rsidRPr="003A6B96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3A6B96">
        <w:rPr>
          <w:sz w:val="28"/>
          <w:szCs w:val="28"/>
          <w:shd w:val="clear" w:color="auto" w:fill="FFFFFF"/>
        </w:rPr>
        <w:t>, их работников;</w:t>
      </w:r>
    </w:p>
    <w:p w:rsidR="00CB0C24" w:rsidRPr="003A6B96" w:rsidRDefault="00CB0C24" w:rsidP="00CB0C24">
      <w:pPr>
        <w:rPr>
          <w:sz w:val="28"/>
          <w:szCs w:val="28"/>
          <w:shd w:val="clear" w:color="auto" w:fill="FFFFFF"/>
        </w:rPr>
      </w:pPr>
      <w:r w:rsidRPr="003A6B96">
        <w:rPr>
          <w:sz w:val="28"/>
          <w:szCs w:val="28"/>
          <w:shd w:val="clear" w:color="auto" w:fill="FFFFFF"/>
        </w:rPr>
        <w:t xml:space="preserve">     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</w:t>
      </w:r>
      <w:r w:rsidRPr="003A6B96">
        <w:rPr>
          <w:sz w:val="28"/>
          <w:szCs w:val="28"/>
          <w:shd w:val="clear" w:color="auto" w:fill="FFFFFF"/>
        </w:rPr>
        <w:lastRenderedPageBreak/>
        <w:t>предусмотренных </w:t>
      </w:r>
      <w:hyperlink r:id="rId104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настоящего Федерального закона</w:t>
        </w:r>
      </w:hyperlink>
      <w:r w:rsidRPr="003A6B96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3A6B96">
        <w:rPr>
          <w:sz w:val="28"/>
          <w:szCs w:val="28"/>
          <w:shd w:val="clear" w:color="auto" w:fill="FFFFFF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CB0C24" w:rsidRPr="003A6B96" w:rsidRDefault="00CB0C24" w:rsidP="00CB0C24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5.7. </w:t>
      </w:r>
      <w:proofErr w:type="gramStart"/>
      <w:r w:rsidRPr="003A6B96">
        <w:rPr>
          <w:sz w:val="28"/>
          <w:szCs w:val="28"/>
          <w:shd w:val="clear" w:color="auto" w:fill="FFFFFF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105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 Федерального закона</w:t>
        </w:r>
      </w:hyperlink>
      <w:r w:rsidRPr="003A6B96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3A6B96">
        <w:rPr>
          <w:sz w:val="28"/>
          <w:szCs w:val="28"/>
          <w:shd w:val="clear" w:color="auto" w:fill="FFFFFF"/>
        </w:rPr>
        <w:t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 </w:t>
      </w:r>
      <w:hyperlink r:id="rId106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</w:t>
        </w:r>
        <w:proofErr w:type="gramEnd"/>
        <w:r w:rsidRPr="003A6B96">
          <w:rPr>
            <w:rStyle w:val="a7"/>
            <w:rFonts w:eastAsia="Calibri"/>
            <w:color w:val="147900"/>
            <w:sz w:val="28"/>
            <w:szCs w:val="28"/>
          </w:rPr>
          <w:t xml:space="preserve"> 1.1 статьи 16  Федерального закона</w:t>
        </w:r>
      </w:hyperlink>
      <w:r w:rsidRPr="003A6B96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3A6B96">
        <w:rPr>
          <w:sz w:val="28"/>
          <w:szCs w:val="28"/>
          <w:shd w:val="clear" w:color="auto" w:fill="FFFFFF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B0C24" w:rsidRPr="003A6B96" w:rsidRDefault="00CB0C24" w:rsidP="00CB0C24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5.8. Случаи отказа в удовлетворении жалобы:</w:t>
      </w:r>
    </w:p>
    <w:p w:rsidR="00CB0C24" w:rsidRPr="003A6B96" w:rsidRDefault="00CB0C24" w:rsidP="00CB0C24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а) отсутствие нарушения порядка предоставления муниципальной услуги;</w:t>
      </w:r>
    </w:p>
    <w:p w:rsidR="00CB0C24" w:rsidRPr="003A6B96" w:rsidRDefault="00CB0C24" w:rsidP="00CB0C24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б) наличие вступившего в законную силу решения суда, арбитражного суда по жалобе о том же предмете и по тем же основаниям;</w:t>
      </w:r>
    </w:p>
    <w:p w:rsidR="00CB0C24" w:rsidRPr="003A6B96" w:rsidRDefault="00CB0C24" w:rsidP="00CB0C24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B0C24" w:rsidRPr="003A6B96" w:rsidRDefault="00CB0C24" w:rsidP="00CB0C24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г) наличие решения по жалобе, принятого ранее в отношении того же заявителя и по тому же предмету жалобы.</w:t>
      </w:r>
    </w:p>
    <w:p w:rsidR="00CB0C24" w:rsidRPr="003A6B96" w:rsidRDefault="00CB0C24" w:rsidP="00CB0C24">
      <w:pPr>
        <w:rPr>
          <w:sz w:val="28"/>
          <w:szCs w:val="28"/>
        </w:rPr>
      </w:pPr>
      <w:r w:rsidRPr="003A6B96">
        <w:rPr>
          <w:sz w:val="28"/>
          <w:szCs w:val="28"/>
        </w:rPr>
        <w:t xml:space="preserve">     5.9. </w:t>
      </w:r>
      <w:proofErr w:type="gramStart"/>
      <w:r w:rsidRPr="003A6B96">
        <w:rPr>
          <w:sz w:val="28"/>
          <w:szCs w:val="28"/>
        </w:rPr>
        <w:t>По результатам рассмотрения жалобы принимается одно из следующих решений:</w:t>
      </w:r>
      <w:r w:rsidRPr="003A6B96">
        <w:rPr>
          <w:sz w:val="28"/>
          <w:szCs w:val="28"/>
        </w:rPr>
        <w:br/>
        <w:t xml:space="preserve">    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B0C24" w:rsidRPr="003A6B96" w:rsidRDefault="00CB0C24" w:rsidP="00CB0C24">
      <w:pPr>
        <w:spacing w:after="120"/>
        <w:jc w:val="both"/>
        <w:rPr>
          <w:sz w:val="28"/>
          <w:szCs w:val="28"/>
        </w:rPr>
      </w:pPr>
      <w:r w:rsidRPr="003A6B96">
        <w:rPr>
          <w:sz w:val="28"/>
          <w:szCs w:val="28"/>
        </w:rPr>
        <w:t>в удовлетворении жалобы отказывается.</w:t>
      </w:r>
    </w:p>
    <w:p w:rsidR="00CB0C24" w:rsidRPr="000C069A" w:rsidRDefault="00CB0C24" w:rsidP="000C069A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</w:t>
      </w:r>
      <w:r w:rsidRPr="000C069A">
        <w:rPr>
          <w:sz w:val="28"/>
          <w:szCs w:val="28"/>
        </w:rPr>
        <w:t>направляется мотивированный ответ о результатах рассмотрения жалобы</w:t>
      </w:r>
      <w:proofErr w:type="gramStart"/>
      <w:r w:rsidRPr="000C069A">
        <w:rPr>
          <w:sz w:val="28"/>
          <w:szCs w:val="28"/>
        </w:rPr>
        <w:t>.».</w:t>
      </w:r>
      <w:proofErr w:type="gramEnd"/>
    </w:p>
    <w:p w:rsidR="00CB0C24" w:rsidRPr="000C069A" w:rsidRDefault="00CB0C24" w:rsidP="000C069A">
      <w:pPr>
        <w:rPr>
          <w:bCs/>
          <w:sz w:val="28"/>
          <w:szCs w:val="28"/>
        </w:rPr>
      </w:pPr>
      <w:r w:rsidRPr="000C069A">
        <w:rPr>
          <w:bCs/>
          <w:sz w:val="28"/>
          <w:szCs w:val="28"/>
        </w:rPr>
        <w:t xml:space="preserve">2. </w:t>
      </w:r>
      <w:proofErr w:type="gramStart"/>
      <w:r w:rsidRPr="000C069A">
        <w:rPr>
          <w:bCs/>
          <w:sz w:val="28"/>
          <w:szCs w:val="28"/>
        </w:rPr>
        <w:t>Контроль за</w:t>
      </w:r>
      <w:proofErr w:type="gramEnd"/>
      <w:r w:rsidRPr="000C069A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CB0C24" w:rsidRPr="000C069A" w:rsidRDefault="00CB0C24" w:rsidP="000C069A">
      <w:pPr>
        <w:pStyle w:val="ad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C069A">
        <w:rPr>
          <w:rFonts w:ascii="Times New Roman" w:hAnsi="Times New Roman"/>
          <w:bCs/>
          <w:sz w:val="28"/>
          <w:szCs w:val="28"/>
        </w:rPr>
        <w:t>3. Опубликовать настоящее постановление в периодическом печатном издании «</w:t>
      </w:r>
      <w:proofErr w:type="spellStart"/>
      <w:r w:rsidRPr="000C069A">
        <w:rPr>
          <w:rFonts w:ascii="Times New Roman" w:hAnsi="Times New Roman"/>
          <w:bCs/>
          <w:sz w:val="28"/>
          <w:szCs w:val="28"/>
        </w:rPr>
        <w:t>Быструхинский</w:t>
      </w:r>
      <w:proofErr w:type="spellEnd"/>
      <w:r w:rsidRPr="000C069A">
        <w:rPr>
          <w:rFonts w:ascii="Times New Roman" w:hAnsi="Times New Roman"/>
          <w:bCs/>
          <w:sz w:val="28"/>
          <w:szCs w:val="28"/>
        </w:rPr>
        <w:t xml:space="preserve">  вестник» и на официальном сайте администрации </w:t>
      </w:r>
      <w:proofErr w:type="spellStart"/>
      <w:r w:rsidRPr="000C069A">
        <w:rPr>
          <w:rFonts w:ascii="Times New Roman" w:hAnsi="Times New Roman"/>
          <w:bCs/>
          <w:sz w:val="28"/>
          <w:szCs w:val="28"/>
        </w:rPr>
        <w:t>Быструхинского</w:t>
      </w:r>
      <w:proofErr w:type="spellEnd"/>
      <w:r w:rsidRPr="000C069A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0C069A">
        <w:rPr>
          <w:rFonts w:ascii="Times New Roman" w:hAnsi="Times New Roman"/>
          <w:bCs/>
          <w:sz w:val="28"/>
          <w:szCs w:val="28"/>
        </w:rPr>
        <w:t>Кочковского</w:t>
      </w:r>
      <w:proofErr w:type="spellEnd"/>
      <w:r w:rsidRPr="000C069A">
        <w:rPr>
          <w:rFonts w:ascii="Times New Roman" w:hAnsi="Times New Roman"/>
          <w:bCs/>
          <w:sz w:val="28"/>
          <w:szCs w:val="28"/>
        </w:rPr>
        <w:t xml:space="preserve"> района Новосибирской области.</w:t>
      </w:r>
    </w:p>
    <w:p w:rsidR="00CB0C24" w:rsidRPr="000C069A" w:rsidRDefault="00CB0C24" w:rsidP="000C069A">
      <w:pPr>
        <w:pStyle w:val="ad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C069A">
        <w:rPr>
          <w:rFonts w:ascii="Times New Roman" w:hAnsi="Times New Roman"/>
          <w:bCs/>
          <w:sz w:val="28"/>
          <w:szCs w:val="28"/>
        </w:rPr>
        <w:t xml:space="preserve">4. Постановление вступает в силу со дня его официального опубликования. </w:t>
      </w:r>
    </w:p>
    <w:p w:rsidR="00CB0C24" w:rsidRPr="000C069A" w:rsidRDefault="00CB0C24" w:rsidP="000C069A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C069A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Глава </w:t>
      </w:r>
      <w:proofErr w:type="spellStart"/>
      <w:r w:rsidRPr="000C069A">
        <w:rPr>
          <w:rFonts w:ascii="Times New Roman" w:hAnsi="Times New Roman" w:cs="Times New Roman"/>
          <w:b w:val="0"/>
          <w:color w:val="auto"/>
          <w:sz w:val="28"/>
          <w:szCs w:val="28"/>
        </w:rPr>
        <w:t>Быструхинского</w:t>
      </w:r>
      <w:proofErr w:type="spellEnd"/>
      <w:r w:rsidRPr="000C069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сельсовета  </w:t>
      </w:r>
    </w:p>
    <w:p w:rsidR="00CB0C24" w:rsidRPr="000C069A" w:rsidRDefault="00CB0C24" w:rsidP="000C069A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proofErr w:type="spellStart"/>
      <w:r w:rsidRPr="000C069A">
        <w:rPr>
          <w:rFonts w:ascii="Times New Roman" w:hAnsi="Times New Roman" w:cs="Times New Roman"/>
          <w:b w:val="0"/>
          <w:color w:val="auto"/>
          <w:sz w:val="28"/>
          <w:szCs w:val="28"/>
        </w:rPr>
        <w:t>Кочковского</w:t>
      </w:r>
      <w:proofErr w:type="spellEnd"/>
      <w:r w:rsidRPr="000C069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</w:t>
      </w:r>
      <w:proofErr w:type="gramStart"/>
      <w:r w:rsidRPr="000C069A">
        <w:rPr>
          <w:rFonts w:ascii="Times New Roman" w:hAnsi="Times New Roman" w:cs="Times New Roman"/>
          <w:b w:val="0"/>
          <w:color w:val="auto"/>
          <w:sz w:val="28"/>
          <w:szCs w:val="28"/>
        </w:rPr>
        <w:t>Новосибирской</w:t>
      </w:r>
      <w:proofErr w:type="gramEnd"/>
    </w:p>
    <w:p w:rsidR="00CB0C24" w:rsidRPr="000C069A" w:rsidRDefault="00CB0C24" w:rsidP="000C069A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C069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области                                                                                              </w:t>
      </w:r>
      <w:proofErr w:type="spellStart"/>
      <w:r w:rsidRPr="000C069A">
        <w:rPr>
          <w:rFonts w:ascii="Times New Roman" w:hAnsi="Times New Roman" w:cs="Times New Roman"/>
          <w:b w:val="0"/>
          <w:color w:val="auto"/>
          <w:sz w:val="28"/>
          <w:szCs w:val="28"/>
        </w:rPr>
        <w:t>Г.А.Безруков</w:t>
      </w:r>
      <w:proofErr w:type="spellEnd"/>
    </w:p>
    <w:p w:rsidR="000534EB" w:rsidRDefault="000534EB" w:rsidP="000534EB">
      <w:pPr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АДМИНИСТРАЦИЯ  БЫСТРУХИНСКОГО  СЕЛЬСОВЕТА</w:t>
      </w:r>
    </w:p>
    <w:p w:rsidR="000534EB" w:rsidRDefault="000534EB" w:rsidP="000534EB">
      <w:pPr>
        <w:jc w:val="center"/>
        <w:rPr>
          <w:b/>
          <w:szCs w:val="28"/>
        </w:rPr>
      </w:pPr>
      <w:r>
        <w:rPr>
          <w:b/>
          <w:szCs w:val="28"/>
        </w:rPr>
        <w:t xml:space="preserve"> КОЧКОВСКОГО РАЙОНА НОВОСИБИРСКОЙ ОБЛАСТИ</w:t>
      </w:r>
    </w:p>
    <w:p w:rsidR="000534EB" w:rsidRDefault="000534EB" w:rsidP="000534EB">
      <w:pPr>
        <w:jc w:val="center"/>
        <w:rPr>
          <w:b/>
          <w:szCs w:val="28"/>
        </w:rPr>
      </w:pPr>
    </w:p>
    <w:p w:rsidR="000534EB" w:rsidRDefault="000534EB" w:rsidP="000534EB">
      <w:pPr>
        <w:tabs>
          <w:tab w:val="left" w:pos="2440"/>
          <w:tab w:val="center" w:pos="4677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534EB" w:rsidRDefault="000534EB" w:rsidP="00053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29.10.2018                 № 60</w:t>
      </w:r>
    </w:p>
    <w:p w:rsidR="000534EB" w:rsidRDefault="000534EB" w:rsidP="000534E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от 25.03.2014 года № 12 </w:t>
      </w:r>
      <w:r w:rsidRPr="00DD77F5">
        <w:rPr>
          <w:b/>
          <w:sz w:val="28"/>
          <w:szCs w:val="28"/>
          <w:lang w:eastAsia="ar-SA"/>
        </w:rPr>
        <w:t>«Об</w:t>
      </w:r>
      <w:r>
        <w:rPr>
          <w:sz w:val="28"/>
          <w:szCs w:val="28"/>
          <w:lang w:eastAsia="ar-SA"/>
        </w:rPr>
        <w:t xml:space="preserve"> </w:t>
      </w:r>
      <w:r w:rsidRPr="00DD77F5">
        <w:rPr>
          <w:b/>
          <w:sz w:val="28"/>
          <w:szCs w:val="28"/>
          <w:lang w:eastAsia="ar-SA"/>
        </w:rPr>
        <w:t xml:space="preserve">утверждении Административного регламента предоставления муниципальной услуги </w:t>
      </w:r>
      <w:r w:rsidRPr="00DD77F5">
        <w:rPr>
          <w:b/>
          <w:bCs/>
          <w:sz w:val="28"/>
          <w:szCs w:val="28"/>
          <w:lang w:eastAsia="ar-SA"/>
        </w:rPr>
        <w:t xml:space="preserve">по </w:t>
      </w:r>
      <w:r>
        <w:rPr>
          <w:b/>
          <w:bCs/>
          <w:sz w:val="28"/>
          <w:szCs w:val="28"/>
          <w:lang w:eastAsia="ar-SA"/>
        </w:rPr>
        <w:t>предоставлению муниципальных жилых помещений по договорам социального найма</w:t>
      </w:r>
      <w:r w:rsidRPr="00250869">
        <w:rPr>
          <w:b/>
          <w:bCs/>
          <w:color w:val="000000"/>
          <w:sz w:val="28"/>
          <w:szCs w:val="28"/>
        </w:rPr>
        <w:t>»</w:t>
      </w:r>
      <w:r w:rsidRPr="00DD77F5">
        <w:rPr>
          <w:b/>
          <w:bCs/>
          <w:color w:val="000000"/>
          <w:sz w:val="28"/>
          <w:szCs w:val="28"/>
        </w:rPr>
        <w:t xml:space="preserve">  </w:t>
      </w:r>
    </w:p>
    <w:p w:rsidR="000534EB" w:rsidRDefault="000534EB" w:rsidP="000534EB">
      <w:pPr>
        <w:suppressAutoHyphens/>
        <w:autoSpaceDE w:val="0"/>
        <w:jc w:val="both"/>
        <w:rPr>
          <w:bCs/>
          <w:sz w:val="28"/>
          <w:szCs w:val="28"/>
        </w:rPr>
      </w:pPr>
      <w:r w:rsidRPr="004C080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</w:t>
      </w:r>
      <w:r w:rsidRPr="004C0804">
        <w:rPr>
          <w:bCs/>
          <w:sz w:val="28"/>
          <w:szCs w:val="28"/>
        </w:rPr>
        <w:t xml:space="preserve">  </w:t>
      </w:r>
    </w:p>
    <w:p w:rsidR="000534EB" w:rsidRPr="00DD47DA" w:rsidRDefault="000534EB" w:rsidP="000534EB">
      <w:pPr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      </w:t>
      </w:r>
      <w:r w:rsidRPr="00DD47DA">
        <w:rPr>
          <w:sz w:val="28"/>
          <w:szCs w:val="28"/>
          <w:lang w:eastAsia="ar-SA"/>
        </w:rPr>
        <w:t>В целях прив</w:t>
      </w:r>
      <w:r>
        <w:rPr>
          <w:sz w:val="28"/>
          <w:szCs w:val="28"/>
          <w:lang w:eastAsia="ar-SA"/>
        </w:rPr>
        <w:t>е</w:t>
      </w:r>
      <w:r w:rsidRPr="00DD47DA">
        <w:rPr>
          <w:sz w:val="28"/>
          <w:szCs w:val="28"/>
          <w:lang w:eastAsia="ar-SA"/>
        </w:rPr>
        <w:t xml:space="preserve">дения </w:t>
      </w:r>
      <w:r>
        <w:rPr>
          <w:sz w:val="28"/>
          <w:szCs w:val="28"/>
          <w:lang w:eastAsia="ar-SA"/>
        </w:rPr>
        <w:t xml:space="preserve">муниципального нормативного правового акта в </w:t>
      </w:r>
      <w:r w:rsidRPr="00DD47DA">
        <w:rPr>
          <w:sz w:val="28"/>
          <w:szCs w:val="28"/>
          <w:lang w:eastAsia="ar-SA"/>
        </w:rPr>
        <w:t xml:space="preserve"> соответствие с требованиями</w:t>
      </w:r>
      <w:r>
        <w:rPr>
          <w:sz w:val="28"/>
          <w:szCs w:val="28"/>
          <w:lang w:eastAsia="ar-SA"/>
        </w:rPr>
        <w:t xml:space="preserve"> действующего законодательства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сельсовета, </w:t>
      </w:r>
    </w:p>
    <w:p w:rsidR="000534EB" w:rsidRDefault="000534EB" w:rsidP="000534EB">
      <w:pPr>
        <w:shd w:val="clear" w:color="auto" w:fill="FFFFFF"/>
        <w:suppressAutoHyphens/>
        <w:jc w:val="both"/>
        <w:rPr>
          <w:b/>
          <w:sz w:val="28"/>
          <w:szCs w:val="28"/>
          <w:lang w:eastAsia="ar-SA"/>
        </w:rPr>
      </w:pPr>
      <w:r w:rsidRPr="00DD47DA">
        <w:rPr>
          <w:b/>
          <w:sz w:val="28"/>
          <w:szCs w:val="28"/>
          <w:lang w:eastAsia="ar-SA"/>
        </w:rPr>
        <w:t>ПОСТАНОВЛЯ</w:t>
      </w:r>
      <w:r>
        <w:rPr>
          <w:b/>
          <w:sz w:val="28"/>
          <w:szCs w:val="28"/>
          <w:lang w:eastAsia="ar-SA"/>
        </w:rPr>
        <w:t>ЕТ</w:t>
      </w:r>
      <w:r w:rsidRPr="00DD47DA">
        <w:rPr>
          <w:b/>
          <w:sz w:val="28"/>
          <w:szCs w:val="28"/>
          <w:lang w:eastAsia="ar-SA"/>
        </w:rPr>
        <w:t>:</w:t>
      </w:r>
    </w:p>
    <w:p w:rsidR="000534EB" w:rsidRDefault="000534EB" w:rsidP="000534EB">
      <w:pPr>
        <w:jc w:val="both"/>
        <w:rPr>
          <w:spacing w:val="4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Pr="007B56CA">
        <w:rPr>
          <w:sz w:val="28"/>
          <w:szCs w:val="28"/>
          <w:lang w:eastAsia="ar-SA"/>
        </w:rPr>
        <w:t xml:space="preserve">В постановление администрации </w:t>
      </w:r>
      <w:proofErr w:type="spellStart"/>
      <w:r>
        <w:rPr>
          <w:sz w:val="28"/>
          <w:szCs w:val="28"/>
          <w:lang w:eastAsia="ar-SA"/>
        </w:rPr>
        <w:t>Быструхинского</w:t>
      </w:r>
      <w:proofErr w:type="spellEnd"/>
      <w:r w:rsidRPr="007B56CA">
        <w:rPr>
          <w:sz w:val="28"/>
          <w:szCs w:val="28"/>
          <w:lang w:eastAsia="ar-SA"/>
        </w:rPr>
        <w:t xml:space="preserve"> сельсовета </w:t>
      </w:r>
      <w:proofErr w:type="spellStart"/>
      <w:r>
        <w:rPr>
          <w:sz w:val="28"/>
          <w:szCs w:val="28"/>
          <w:lang w:eastAsia="ar-SA"/>
        </w:rPr>
        <w:t>Кочковского</w:t>
      </w:r>
      <w:proofErr w:type="spellEnd"/>
      <w:r>
        <w:rPr>
          <w:sz w:val="28"/>
          <w:szCs w:val="28"/>
          <w:lang w:eastAsia="ar-SA"/>
        </w:rPr>
        <w:t xml:space="preserve"> района Новосибирской области </w:t>
      </w:r>
      <w:r w:rsidRPr="007B56CA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25.03.2014</w:t>
      </w:r>
      <w:r w:rsidRPr="007B56CA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12</w:t>
      </w:r>
      <w:r w:rsidRPr="007B56CA">
        <w:rPr>
          <w:sz w:val="28"/>
          <w:szCs w:val="28"/>
          <w:lang w:eastAsia="ar-SA"/>
        </w:rPr>
        <w:t xml:space="preserve"> «Об утверждении </w:t>
      </w:r>
      <w:r w:rsidRPr="007B56CA">
        <w:rPr>
          <w:spacing w:val="4"/>
          <w:sz w:val="28"/>
          <w:szCs w:val="28"/>
          <w:lang w:eastAsia="ar-SA"/>
        </w:rPr>
        <w:t xml:space="preserve">Административного регламента предоставления муниципальной услуги по </w:t>
      </w:r>
      <w:r w:rsidRPr="00DD77F5">
        <w:rPr>
          <w:b/>
          <w:bCs/>
          <w:sz w:val="28"/>
          <w:szCs w:val="28"/>
          <w:lang w:eastAsia="ar-SA"/>
        </w:rPr>
        <w:t xml:space="preserve"> </w:t>
      </w:r>
      <w:r w:rsidRPr="00E30C6B">
        <w:rPr>
          <w:bCs/>
          <w:sz w:val="28"/>
          <w:szCs w:val="28"/>
          <w:lang w:eastAsia="ar-SA"/>
        </w:rPr>
        <w:t xml:space="preserve">предоставлению </w:t>
      </w:r>
      <w:r>
        <w:rPr>
          <w:bCs/>
          <w:sz w:val="28"/>
          <w:szCs w:val="28"/>
          <w:lang w:eastAsia="ar-SA"/>
        </w:rPr>
        <w:t xml:space="preserve">муниципальных </w:t>
      </w:r>
      <w:r w:rsidRPr="00E30C6B">
        <w:rPr>
          <w:bCs/>
          <w:sz w:val="28"/>
          <w:szCs w:val="28"/>
          <w:lang w:eastAsia="ar-SA"/>
        </w:rPr>
        <w:t xml:space="preserve">жилых помещений </w:t>
      </w:r>
      <w:r>
        <w:rPr>
          <w:bCs/>
          <w:sz w:val="28"/>
          <w:szCs w:val="28"/>
          <w:lang w:eastAsia="ar-SA"/>
        </w:rPr>
        <w:t xml:space="preserve">по </w:t>
      </w:r>
      <w:r w:rsidRPr="00E30C6B">
        <w:rPr>
          <w:bCs/>
          <w:sz w:val="28"/>
          <w:szCs w:val="28"/>
          <w:lang w:eastAsia="ar-SA"/>
        </w:rPr>
        <w:t>договор</w:t>
      </w:r>
      <w:r>
        <w:rPr>
          <w:bCs/>
          <w:sz w:val="28"/>
          <w:szCs w:val="28"/>
          <w:lang w:eastAsia="ar-SA"/>
        </w:rPr>
        <w:t xml:space="preserve">ам социального </w:t>
      </w:r>
      <w:r w:rsidRPr="00E30C6B">
        <w:rPr>
          <w:bCs/>
          <w:sz w:val="28"/>
          <w:szCs w:val="28"/>
          <w:lang w:eastAsia="ar-SA"/>
        </w:rPr>
        <w:t>найма</w:t>
      </w:r>
      <w:r w:rsidRPr="007B56CA">
        <w:rPr>
          <w:spacing w:val="4"/>
          <w:sz w:val="28"/>
          <w:szCs w:val="28"/>
          <w:lang w:eastAsia="ar-SA"/>
        </w:rPr>
        <w:t>»</w:t>
      </w:r>
      <w:r>
        <w:rPr>
          <w:spacing w:val="4"/>
          <w:sz w:val="28"/>
          <w:szCs w:val="28"/>
          <w:lang w:eastAsia="ar-SA"/>
        </w:rPr>
        <w:t>,</w:t>
      </w:r>
      <w:r w:rsidRPr="007B56CA">
        <w:rPr>
          <w:spacing w:val="4"/>
          <w:sz w:val="28"/>
          <w:szCs w:val="28"/>
          <w:lang w:eastAsia="ar-SA"/>
        </w:rPr>
        <w:t xml:space="preserve"> (с изменениями, внесенными постановлением от </w:t>
      </w:r>
      <w:r>
        <w:rPr>
          <w:spacing w:val="4"/>
          <w:sz w:val="28"/>
          <w:szCs w:val="28"/>
          <w:lang w:eastAsia="ar-SA"/>
        </w:rPr>
        <w:t>10.05.2017г</w:t>
      </w:r>
      <w:r w:rsidRPr="007B56CA">
        <w:rPr>
          <w:spacing w:val="4"/>
          <w:sz w:val="28"/>
          <w:szCs w:val="28"/>
          <w:lang w:eastAsia="ar-SA"/>
        </w:rPr>
        <w:t xml:space="preserve">ода № </w:t>
      </w:r>
      <w:r>
        <w:rPr>
          <w:spacing w:val="4"/>
          <w:sz w:val="28"/>
          <w:szCs w:val="28"/>
          <w:lang w:eastAsia="ar-SA"/>
        </w:rPr>
        <w:t>28, постановлением от 30.07.2018 № 33),</w:t>
      </w:r>
      <w:r w:rsidRPr="007B56CA">
        <w:rPr>
          <w:spacing w:val="4"/>
          <w:sz w:val="28"/>
          <w:szCs w:val="28"/>
          <w:lang w:eastAsia="ar-SA"/>
        </w:rPr>
        <w:t xml:space="preserve"> внести следующие изменения:</w:t>
      </w:r>
    </w:p>
    <w:p w:rsidR="000534EB" w:rsidRDefault="000534EB" w:rsidP="000534E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 Раздел 5 административного регламента изложить в следующей редакции: </w:t>
      </w:r>
    </w:p>
    <w:p w:rsidR="000534EB" w:rsidRPr="003A6B96" w:rsidRDefault="000534EB" w:rsidP="000534E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3A6B96">
        <w:rPr>
          <w:sz w:val="28"/>
          <w:szCs w:val="28"/>
          <w:lang w:val="en-US"/>
        </w:rPr>
        <w:t>V</w:t>
      </w:r>
      <w:r w:rsidRPr="003A6B96">
        <w:rPr>
          <w:sz w:val="28"/>
          <w:szCs w:val="28"/>
        </w:rPr>
        <w:t xml:space="preserve">. </w:t>
      </w:r>
      <w:proofErr w:type="gramStart"/>
      <w:r w:rsidRPr="003A6B96">
        <w:rPr>
          <w:sz w:val="28"/>
          <w:szCs w:val="28"/>
        </w:rPr>
        <w:t>Досудебное (внесудебное) обжалование заявителем решений и действий (бездействия) органа, предоставляющего муниципальную услугу,  должностного лица или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0534EB" w:rsidRPr="003A6B96" w:rsidRDefault="000534EB" w:rsidP="000534EB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</w:t>
      </w:r>
      <w:proofErr w:type="gramStart"/>
      <w:r w:rsidRPr="003A6B96">
        <w:rPr>
          <w:sz w:val="28"/>
          <w:szCs w:val="28"/>
        </w:rPr>
        <w:t xml:space="preserve"> .</w:t>
      </w:r>
      <w:proofErr w:type="gramEnd"/>
    </w:p>
    <w:p w:rsidR="000534EB" w:rsidRPr="003A6B96" w:rsidRDefault="000534EB" w:rsidP="000534EB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</w:t>
      </w:r>
      <w:proofErr w:type="gramStart"/>
      <w:r w:rsidRPr="003A6B96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0534EB" w:rsidRPr="003A6B96" w:rsidRDefault="000534EB" w:rsidP="000534EB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</w:t>
      </w:r>
      <w:proofErr w:type="gramStart"/>
      <w:r w:rsidRPr="003A6B96">
        <w:rPr>
          <w:sz w:val="28"/>
          <w:szCs w:val="28"/>
        </w:rPr>
        <w:t xml:space="preserve"> .</w:t>
      </w:r>
      <w:proofErr w:type="gramEnd"/>
      <w:r w:rsidRPr="003A6B96">
        <w:rPr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0534EB" w:rsidRPr="003A6B96" w:rsidRDefault="000534EB" w:rsidP="000534EB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</w:t>
      </w:r>
      <w:r w:rsidRPr="003A6B96">
        <w:rPr>
          <w:sz w:val="28"/>
          <w:szCs w:val="28"/>
          <w:shd w:val="clear" w:color="auto" w:fill="FFFFFF"/>
        </w:rPr>
        <w:t>нарушение срока регистрации запроса о предоставлении муниципальной услуги, запроса, указанного в </w:t>
      </w:r>
      <w:hyperlink r:id="rId107" w:anchor="/document/99/902228011/XA00M2A2M1/" w:tgtFrame="_self" w:history="1">
        <w:r w:rsidRPr="003A6B96">
          <w:rPr>
            <w:rStyle w:val="a7"/>
            <w:rFonts w:eastAsia="Calibri"/>
            <w:sz w:val="28"/>
            <w:szCs w:val="28"/>
          </w:rPr>
          <w:t>статье 15.1  Федерального закона</w:t>
        </w:r>
      </w:hyperlink>
      <w:r w:rsidRPr="003A6B96">
        <w:rPr>
          <w:sz w:val="28"/>
          <w:szCs w:val="28"/>
        </w:rPr>
        <w:t xml:space="preserve"> 210-ФЗ «Об </w:t>
      </w:r>
      <w:r w:rsidRPr="003A6B96">
        <w:rPr>
          <w:sz w:val="28"/>
          <w:szCs w:val="28"/>
        </w:rPr>
        <w:lastRenderedPageBreak/>
        <w:t>организации предоставления государственных и муниципальных услуг»;</w:t>
      </w:r>
      <w:r w:rsidRPr="003A6B96">
        <w:rPr>
          <w:sz w:val="28"/>
          <w:szCs w:val="28"/>
        </w:rPr>
        <w:br/>
        <w:t xml:space="preserve">     </w:t>
      </w:r>
      <w:r w:rsidRPr="003A6B96">
        <w:rPr>
          <w:sz w:val="28"/>
          <w:szCs w:val="28"/>
          <w:shd w:val="clear" w:color="auto" w:fill="FFFFFF"/>
        </w:rPr>
        <w:t xml:space="preserve">нарушение срока предоставления  муниципальной услуги. </w:t>
      </w:r>
      <w:proofErr w:type="gramStart"/>
      <w:r w:rsidRPr="003A6B96">
        <w:rPr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108" w:anchor="/document/99/902228011/XA00MC22NC/" w:tgtFrame="_self" w:history="1">
        <w:r w:rsidRPr="003A6B96">
          <w:rPr>
            <w:rStyle w:val="a7"/>
            <w:rFonts w:eastAsia="Calibri"/>
            <w:sz w:val="28"/>
            <w:szCs w:val="28"/>
          </w:rPr>
          <w:t>частью 1.3 статьи 16 Федерального закона</w:t>
        </w:r>
      </w:hyperlink>
      <w:r w:rsidRPr="003A6B96">
        <w:rPr>
          <w:sz w:val="28"/>
          <w:szCs w:val="28"/>
        </w:rPr>
        <w:t xml:space="preserve">  210-ФЗ «Об организации предоставления государственных и муниципальных услуг»;</w:t>
      </w:r>
      <w:proofErr w:type="gramEnd"/>
    </w:p>
    <w:p w:rsidR="000534EB" w:rsidRPr="003A6B96" w:rsidRDefault="000534EB" w:rsidP="000534EB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0534EB" w:rsidRPr="003A6B96" w:rsidRDefault="000534EB" w:rsidP="000534EB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0534EB" w:rsidRPr="003A6B96" w:rsidRDefault="000534EB" w:rsidP="000534EB">
      <w:pPr>
        <w:jc w:val="both"/>
        <w:rPr>
          <w:sz w:val="28"/>
          <w:szCs w:val="28"/>
        </w:rPr>
      </w:pPr>
      <w:proofErr w:type="gramStart"/>
      <w:r w:rsidRPr="003A6B96">
        <w:rPr>
          <w:sz w:val="28"/>
          <w:szCs w:val="28"/>
          <w:shd w:val="clear" w:color="auto" w:fill="FFFFFF"/>
        </w:rPr>
        <w:t>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3A6B96">
        <w:rPr>
          <w:sz w:val="28"/>
          <w:szCs w:val="28"/>
          <w:shd w:val="clear" w:color="auto" w:fill="FFFFFF"/>
        </w:rPr>
        <w:t xml:space="preserve"> </w:t>
      </w:r>
      <w:proofErr w:type="gramStart"/>
      <w:r w:rsidRPr="003A6B96">
        <w:rPr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109" w:anchor="/document/99/902228011/XA00MC22NC/" w:tgtFrame="_self" w:history="1">
        <w:r w:rsidRPr="003A6B96">
          <w:rPr>
            <w:rStyle w:val="a7"/>
            <w:rFonts w:eastAsia="Calibri"/>
            <w:sz w:val="28"/>
            <w:szCs w:val="28"/>
          </w:rPr>
          <w:t>частью 1.3 статьи 16  Федерального закона</w:t>
        </w:r>
      </w:hyperlink>
      <w:r w:rsidRPr="003A6B96">
        <w:rPr>
          <w:sz w:val="28"/>
          <w:szCs w:val="28"/>
        </w:rPr>
        <w:t xml:space="preserve"> 210 ФЗ «Об организации предоставления государственных и муниципальных услуг»</w:t>
      </w:r>
      <w:r w:rsidRPr="003A6B96">
        <w:rPr>
          <w:sz w:val="28"/>
          <w:szCs w:val="28"/>
          <w:shd w:val="clear" w:color="auto" w:fill="FFFFFF"/>
        </w:rPr>
        <w:t>;</w:t>
      </w:r>
      <w:proofErr w:type="gramEnd"/>
    </w:p>
    <w:p w:rsidR="000534EB" w:rsidRPr="003A6B96" w:rsidRDefault="000534EB" w:rsidP="000534EB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0534EB" w:rsidRPr="003A6B96" w:rsidRDefault="000534EB" w:rsidP="000534EB">
      <w:pPr>
        <w:rPr>
          <w:sz w:val="28"/>
          <w:szCs w:val="28"/>
        </w:rPr>
      </w:pPr>
      <w:r w:rsidRPr="003A6B96">
        <w:rPr>
          <w:sz w:val="28"/>
          <w:szCs w:val="28"/>
        </w:rPr>
        <w:t xml:space="preserve">   </w:t>
      </w:r>
      <w:proofErr w:type="gramStart"/>
      <w:r w:rsidRPr="003A6B96">
        <w:rPr>
          <w:sz w:val="28"/>
          <w:szCs w:val="28"/>
        </w:rPr>
        <w:t>отказ органа, предоставляющего муниципальную услугу, должностного лица  органа, предоставляющего муниципальную услугу, многофункционального центра, работника многофункционального центра, организаций, предусмотренных </w:t>
      </w:r>
      <w:hyperlink r:id="rId110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 Федерального закона</w:t>
        </w:r>
      </w:hyperlink>
      <w:r w:rsidRPr="003A6B96">
        <w:rPr>
          <w:sz w:val="28"/>
          <w:szCs w:val="28"/>
        </w:rPr>
        <w:t xml:space="preserve"> 210-ФЗ «Об организации предоставления государственных и муниципальных услуг»,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3A6B96">
        <w:rPr>
          <w:sz w:val="28"/>
          <w:szCs w:val="28"/>
        </w:rPr>
        <w:t xml:space="preserve"> </w:t>
      </w:r>
      <w:proofErr w:type="gramStart"/>
      <w:r w:rsidRPr="003A6B96">
        <w:rPr>
          <w:sz w:val="28"/>
          <w:szCs w:val="28"/>
        </w:rPr>
        <w:t xml:space="preserve">В </w:t>
      </w:r>
      <w:r w:rsidRPr="003A6B96">
        <w:rPr>
          <w:sz w:val="28"/>
          <w:szCs w:val="28"/>
        </w:rPr>
        <w:lastRenderedPageBreak/>
        <w:t>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11" w:anchor="/document/99/902228011/XA00MC22NC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1.3 статьи 16  Федерального закона</w:t>
        </w:r>
      </w:hyperlink>
      <w:r w:rsidRPr="003A6B96">
        <w:rPr>
          <w:sz w:val="28"/>
          <w:szCs w:val="28"/>
        </w:rPr>
        <w:t xml:space="preserve"> 210-ФЗ «Об организации предоставления государственных и муниципальных услуг»;</w:t>
      </w:r>
      <w:proofErr w:type="gramEnd"/>
    </w:p>
    <w:p w:rsidR="000534EB" w:rsidRPr="003A6B96" w:rsidRDefault="000534EB" w:rsidP="000534EB">
      <w:pPr>
        <w:spacing w:after="120"/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нарушение срока или порядка выдачи документов по результатам предоставления муниципальной услуги;     </w:t>
      </w:r>
    </w:p>
    <w:p w:rsidR="000534EB" w:rsidRPr="003A6B96" w:rsidRDefault="000534EB" w:rsidP="000534EB">
      <w:pPr>
        <w:jc w:val="both"/>
        <w:rPr>
          <w:sz w:val="28"/>
          <w:szCs w:val="28"/>
          <w:shd w:val="clear" w:color="auto" w:fill="FFFFFF"/>
        </w:rPr>
      </w:pPr>
      <w:r w:rsidRPr="003A6B96">
        <w:rPr>
          <w:sz w:val="28"/>
          <w:szCs w:val="28"/>
        </w:rPr>
        <w:t xml:space="preserve"> </w:t>
      </w:r>
      <w:proofErr w:type="gramStart"/>
      <w:r w:rsidRPr="003A6B96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 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3A6B96">
        <w:rPr>
          <w:sz w:val="28"/>
          <w:szCs w:val="28"/>
        </w:rPr>
        <w:t xml:space="preserve"> </w:t>
      </w:r>
      <w:proofErr w:type="gramStart"/>
      <w:r w:rsidRPr="003A6B96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12" w:anchor="/document/99/902228011/XA00MC22NC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1.3 статьи 16  Федерального закона</w:t>
        </w:r>
      </w:hyperlink>
      <w:r w:rsidRPr="003A6B96"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Pr="003A6B96">
        <w:rPr>
          <w:sz w:val="28"/>
          <w:szCs w:val="28"/>
          <w:shd w:val="clear" w:color="auto" w:fill="FFFFFF"/>
        </w:rPr>
        <w:t>;</w:t>
      </w:r>
      <w:proofErr w:type="gramEnd"/>
    </w:p>
    <w:p w:rsidR="000534EB" w:rsidRPr="003A6B96" w:rsidRDefault="000534EB" w:rsidP="000534EB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5.3. </w:t>
      </w:r>
      <w:proofErr w:type="gramStart"/>
      <w:r w:rsidRPr="003A6B96">
        <w:rPr>
          <w:sz w:val="28"/>
          <w:szCs w:val="28"/>
        </w:rPr>
        <w:t>Основанием для начала процедуры досудебного (внесудебного) обжалования является поступление жалобы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113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 Федерального закона</w:t>
        </w:r>
      </w:hyperlink>
      <w:r w:rsidRPr="003A6B96">
        <w:rPr>
          <w:sz w:val="28"/>
          <w:szCs w:val="28"/>
        </w:rPr>
        <w:t xml:space="preserve"> 210-ФЗ  «Об организации предоставления</w:t>
      </w:r>
      <w:proofErr w:type="gramEnd"/>
      <w:r w:rsidRPr="003A6B96">
        <w:rPr>
          <w:sz w:val="28"/>
          <w:szCs w:val="28"/>
        </w:rPr>
        <w:t xml:space="preserve"> государственных и муниципальных услуг»</w:t>
      </w:r>
      <w:r w:rsidRPr="003A6B96">
        <w:rPr>
          <w:sz w:val="28"/>
          <w:szCs w:val="28"/>
          <w:shd w:val="clear" w:color="auto" w:fill="FFFFFF"/>
        </w:rPr>
        <w:t xml:space="preserve">. </w:t>
      </w:r>
      <w:r w:rsidRPr="003A6B96">
        <w:rPr>
          <w:sz w:val="28"/>
          <w:szCs w:val="28"/>
        </w:rPr>
        <w:t xml:space="preserve">Жалобы на 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 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</w:t>
      </w:r>
      <w:r w:rsidRPr="003A6B96">
        <w:rPr>
          <w:sz w:val="28"/>
          <w:szCs w:val="28"/>
        </w:rPr>
        <w:lastRenderedPageBreak/>
        <w:t>предусмотренных </w:t>
      </w:r>
      <w:hyperlink r:id="rId114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 Федерального закона</w:t>
        </w:r>
      </w:hyperlink>
      <w:r w:rsidRPr="003A6B96">
        <w:rPr>
          <w:sz w:val="28"/>
          <w:szCs w:val="28"/>
        </w:rPr>
        <w:t xml:space="preserve"> 210-ФЗ «Об организации предоставления государственных и муниципальных услуг», подаются руководителям этих организаций.</w:t>
      </w:r>
    </w:p>
    <w:p w:rsidR="000534EB" w:rsidRPr="003A6B96" w:rsidRDefault="000534EB" w:rsidP="000534EB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5.4. </w:t>
      </w:r>
      <w:proofErr w:type="gramStart"/>
      <w:r w:rsidRPr="003A6B96">
        <w:rPr>
          <w:sz w:val="28"/>
          <w:szCs w:val="28"/>
        </w:rPr>
        <w:t>Жалоба на решения и действия (бездействие) органа,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proofErr w:type="gramEnd"/>
      <w:r w:rsidRPr="003A6B96">
        <w:rPr>
          <w:sz w:val="28"/>
          <w:szCs w:val="28"/>
        </w:rPr>
        <w:t xml:space="preserve"> личном </w:t>
      </w:r>
      <w:proofErr w:type="gramStart"/>
      <w:r w:rsidRPr="003A6B96">
        <w:rPr>
          <w:sz w:val="28"/>
          <w:szCs w:val="28"/>
        </w:rPr>
        <w:t>приеме</w:t>
      </w:r>
      <w:proofErr w:type="gramEnd"/>
      <w:r w:rsidRPr="003A6B96">
        <w:rPr>
          <w:sz w:val="28"/>
          <w:szCs w:val="28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3A6B96">
        <w:rPr>
          <w:sz w:val="28"/>
          <w:szCs w:val="28"/>
        </w:rPr>
        <w:t>Жалоба на решения и действия (бездействие) организаций, предусмотренных </w:t>
      </w:r>
      <w:hyperlink r:id="rId115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Федерального закон</w:t>
        </w:r>
      </w:hyperlink>
      <w:r w:rsidRPr="003A6B96">
        <w:rPr>
          <w:sz w:val="28"/>
          <w:szCs w:val="28"/>
        </w:rPr>
        <w:t xml:space="preserve"> 210-ФЗ «Об организации предоставления государственных и муниципальных услуг», а также их работников 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 при личном</w:t>
      </w:r>
      <w:proofErr w:type="gramEnd"/>
      <w:r w:rsidRPr="003A6B96">
        <w:rPr>
          <w:sz w:val="28"/>
          <w:szCs w:val="28"/>
        </w:rPr>
        <w:t xml:space="preserve"> </w:t>
      </w:r>
      <w:proofErr w:type="gramStart"/>
      <w:r w:rsidRPr="003A6B96">
        <w:rPr>
          <w:sz w:val="28"/>
          <w:szCs w:val="28"/>
        </w:rPr>
        <w:t>приеме</w:t>
      </w:r>
      <w:proofErr w:type="gramEnd"/>
      <w:r w:rsidRPr="003A6B96">
        <w:rPr>
          <w:sz w:val="28"/>
          <w:szCs w:val="28"/>
        </w:rPr>
        <w:t xml:space="preserve"> заявителя.</w:t>
      </w:r>
    </w:p>
    <w:p w:rsidR="000534EB" w:rsidRPr="003A6B96" w:rsidRDefault="000534EB" w:rsidP="000534EB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5.5. В досудебном порядке могут быть обжалованы действия (бездействие) и решения: должностных лиц администрации, муниципальных служащих, работников  многофункционального центра.</w:t>
      </w:r>
    </w:p>
    <w:p w:rsidR="000534EB" w:rsidRPr="003A6B96" w:rsidRDefault="000534EB" w:rsidP="000534EB">
      <w:pPr>
        <w:rPr>
          <w:sz w:val="28"/>
          <w:szCs w:val="28"/>
        </w:rPr>
      </w:pPr>
      <w:r w:rsidRPr="003A6B96">
        <w:rPr>
          <w:sz w:val="28"/>
          <w:szCs w:val="28"/>
        </w:rPr>
        <w:t xml:space="preserve">     5.6. </w:t>
      </w:r>
      <w:proofErr w:type="gramStart"/>
      <w:r w:rsidRPr="003A6B96">
        <w:rPr>
          <w:sz w:val="28"/>
          <w:szCs w:val="28"/>
        </w:rPr>
        <w:t>Жалоба должна содержать:</w:t>
      </w:r>
      <w:r w:rsidRPr="003A6B96">
        <w:rPr>
          <w:sz w:val="28"/>
          <w:szCs w:val="28"/>
        </w:rPr>
        <w:br/>
      </w:r>
      <w:r w:rsidRPr="003A6B96">
        <w:rPr>
          <w:sz w:val="28"/>
          <w:szCs w:val="28"/>
          <w:shd w:val="clear" w:color="auto" w:fill="FFFFFF"/>
        </w:rPr>
        <w:t xml:space="preserve">   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 </w:t>
      </w:r>
      <w:hyperlink r:id="rId116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 xml:space="preserve">частью 1.1 статьи 16 Федерального закона </w:t>
        </w:r>
        <w:r w:rsidRPr="003A6B96">
          <w:rPr>
            <w:rStyle w:val="a7"/>
            <w:rFonts w:eastAsia="Calibri"/>
            <w:sz w:val="28"/>
            <w:szCs w:val="28"/>
          </w:rPr>
          <w:t>№ 210-ФЗ «Об организации предоставления государственных и муниципальных услуг»</w:t>
        </w:r>
      </w:hyperlink>
      <w:r w:rsidRPr="003A6B96">
        <w:rPr>
          <w:sz w:val="28"/>
          <w:szCs w:val="28"/>
          <w:shd w:val="clear" w:color="auto" w:fill="FFFFFF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0534EB" w:rsidRPr="003A6B96" w:rsidRDefault="000534EB" w:rsidP="000534EB">
      <w:pPr>
        <w:rPr>
          <w:sz w:val="28"/>
          <w:szCs w:val="28"/>
        </w:rPr>
      </w:pPr>
      <w:r w:rsidRPr="003A6B96">
        <w:rPr>
          <w:sz w:val="28"/>
          <w:szCs w:val="28"/>
        </w:rPr>
        <w:t xml:space="preserve">     </w:t>
      </w:r>
      <w:proofErr w:type="gramStart"/>
      <w:r w:rsidRPr="003A6B96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534EB" w:rsidRPr="003A6B96" w:rsidRDefault="000534EB" w:rsidP="000534EB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lastRenderedPageBreak/>
        <w:t xml:space="preserve">     </w:t>
      </w:r>
      <w:r w:rsidRPr="003A6B96">
        <w:rPr>
          <w:sz w:val="28"/>
          <w:szCs w:val="28"/>
          <w:shd w:val="clear" w:color="auto" w:fill="FFFFFF"/>
        </w:rPr>
        <w:t>сведения об обжалуемых решениях и действиях (бездействии) органа, предоставляющего муниципальную услугу, должностного лица органа,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17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 Федерального закона</w:t>
        </w:r>
      </w:hyperlink>
      <w:r w:rsidRPr="003A6B96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3A6B96">
        <w:rPr>
          <w:sz w:val="28"/>
          <w:szCs w:val="28"/>
          <w:shd w:val="clear" w:color="auto" w:fill="FFFFFF"/>
        </w:rPr>
        <w:t>, их работников;</w:t>
      </w:r>
    </w:p>
    <w:p w:rsidR="000534EB" w:rsidRPr="003A6B96" w:rsidRDefault="000534EB" w:rsidP="000534EB">
      <w:pPr>
        <w:rPr>
          <w:sz w:val="28"/>
          <w:szCs w:val="28"/>
          <w:shd w:val="clear" w:color="auto" w:fill="FFFFFF"/>
        </w:rPr>
      </w:pPr>
      <w:r w:rsidRPr="003A6B96">
        <w:rPr>
          <w:sz w:val="28"/>
          <w:szCs w:val="28"/>
          <w:shd w:val="clear" w:color="auto" w:fill="FFFFFF"/>
        </w:rPr>
        <w:t xml:space="preserve">     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18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настоящего Федерального закона</w:t>
        </w:r>
      </w:hyperlink>
      <w:r w:rsidRPr="003A6B96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3A6B96">
        <w:rPr>
          <w:sz w:val="28"/>
          <w:szCs w:val="28"/>
          <w:shd w:val="clear" w:color="auto" w:fill="FFFFFF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0534EB" w:rsidRPr="003A6B96" w:rsidRDefault="000534EB" w:rsidP="000534EB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5.7. </w:t>
      </w:r>
      <w:r w:rsidRPr="003A6B96">
        <w:rPr>
          <w:sz w:val="28"/>
          <w:szCs w:val="28"/>
          <w:shd w:val="clear" w:color="auto" w:fill="FFFFFF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119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 Федерального закона</w:t>
        </w:r>
      </w:hyperlink>
      <w:r w:rsidRPr="003A6B96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proofErr w:type="gramStart"/>
      <w:r w:rsidRPr="003A6B96">
        <w:rPr>
          <w:sz w:val="28"/>
          <w:szCs w:val="28"/>
        </w:rPr>
        <w:t xml:space="preserve"> </w:t>
      </w:r>
      <w:r w:rsidRPr="003A6B96">
        <w:rPr>
          <w:sz w:val="28"/>
          <w:szCs w:val="28"/>
          <w:shd w:val="clear" w:color="auto" w:fill="FFFFFF"/>
        </w:rPr>
        <w:t>,</w:t>
      </w:r>
      <w:proofErr w:type="gramEnd"/>
      <w:r w:rsidRPr="003A6B96">
        <w:rPr>
          <w:sz w:val="28"/>
          <w:szCs w:val="28"/>
          <w:shd w:val="clear" w:color="auto" w:fill="FFFFFF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 </w:t>
      </w:r>
      <w:hyperlink r:id="rId120" w:anchor="/document/99/902228011/XA00M8O2MO/" w:tgtFrame="_self" w:history="1">
        <w:r w:rsidRPr="003A6B96">
          <w:rPr>
            <w:rStyle w:val="a7"/>
            <w:rFonts w:eastAsia="Calibri"/>
            <w:color w:val="147900"/>
            <w:sz w:val="28"/>
            <w:szCs w:val="28"/>
          </w:rPr>
          <w:t>частью 1.1 статьи 16  Федерального закона</w:t>
        </w:r>
      </w:hyperlink>
      <w:r w:rsidRPr="003A6B96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3A6B96">
        <w:rPr>
          <w:sz w:val="28"/>
          <w:szCs w:val="28"/>
          <w:shd w:val="clear" w:color="auto" w:fill="FFFFFF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534EB" w:rsidRPr="003A6B96" w:rsidRDefault="000534EB" w:rsidP="000534EB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5.8. Случаи отказа в удовлетворении жалобы:</w:t>
      </w:r>
    </w:p>
    <w:p w:rsidR="000534EB" w:rsidRPr="003A6B96" w:rsidRDefault="000534EB" w:rsidP="000534EB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а) отсутствие нарушения порядка предоставления муниципальной услуги;</w:t>
      </w:r>
    </w:p>
    <w:p w:rsidR="000534EB" w:rsidRPr="003A6B96" w:rsidRDefault="000534EB" w:rsidP="000534EB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б) наличие вступившего в законную силу решения суда, арбитражного суда по жалобе о том же предмете и по тем же основаниям;</w:t>
      </w:r>
    </w:p>
    <w:p w:rsidR="000534EB" w:rsidRPr="003A6B96" w:rsidRDefault="000534EB" w:rsidP="000534EB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534EB" w:rsidRPr="003A6B96" w:rsidRDefault="000534EB" w:rsidP="000534EB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г) наличие решения по жалобе, принятого ранее в отношении того же заявителя и по тому же предмету жалобы.</w:t>
      </w:r>
    </w:p>
    <w:p w:rsidR="000534EB" w:rsidRPr="003A6B96" w:rsidRDefault="000534EB" w:rsidP="000534EB">
      <w:pPr>
        <w:rPr>
          <w:sz w:val="28"/>
          <w:szCs w:val="28"/>
        </w:rPr>
      </w:pPr>
      <w:r w:rsidRPr="003A6B96">
        <w:rPr>
          <w:sz w:val="28"/>
          <w:szCs w:val="28"/>
        </w:rPr>
        <w:t xml:space="preserve">     5.9. </w:t>
      </w:r>
      <w:proofErr w:type="gramStart"/>
      <w:r w:rsidRPr="003A6B96">
        <w:rPr>
          <w:sz w:val="28"/>
          <w:szCs w:val="28"/>
        </w:rPr>
        <w:t>По результатам рассмотрения жалобы принимается одно из следующих решений:</w:t>
      </w:r>
      <w:r w:rsidRPr="003A6B96">
        <w:rPr>
          <w:sz w:val="28"/>
          <w:szCs w:val="28"/>
        </w:rPr>
        <w:br/>
        <w:t xml:space="preserve">    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3A6B96">
        <w:rPr>
          <w:sz w:val="28"/>
          <w:szCs w:val="28"/>
        </w:rPr>
        <w:lastRenderedPageBreak/>
        <w:t>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534EB" w:rsidRPr="003A6B96" w:rsidRDefault="000534EB" w:rsidP="000534EB">
      <w:pPr>
        <w:spacing w:after="120"/>
        <w:jc w:val="both"/>
        <w:rPr>
          <w:sz w:val="28"/>
          <w:szCs w:val="28"/>
        </w:rPr>
      </w:pPr>
      <w:r w:rsidRPr="003A6B96">
        <w:rPr>
          <w:sz w:val="28"/>
          <w:szCs w:val="28"/>
        </w:rPr>
        <w:t>в удовлетворении жалобы отказывается.</w:t>
      </w:r>
    </w:p>
    <w:p w:rsidR="000534EB" w:rsidRPr="003A6B96" w:rsidRDefault="000534EB" w:rsidP="000534EB">
      <w:pPr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     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proofErr w:type="gramStart"/>
      <w:r w:rsidRPr="003A6B96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0534EB" w:rsidRPr="000C069A" w:rsidRDefault="000534EB" w:rsidP="000534EB">
      <w:pPr>
        <w:rPr>
          <w:bCs/>
          <w:sz w:val="28"/>
          <w:szCs w:val="28"/>
        </w:rPr>
      </w:pPr>
      <w:r w:rsidRPr="000C069A">
        <w:rPr>
          <w:bCs/>
          <w:sz w:val="28"/>
          <w:szCs w:val="28"/>
        </w:rPr>
        <w:t xml:space="preserve">2. </w:t>
      </w:r>
      <w:proofErr w:type="gramStart"/>
      <w:r w:rsidRPr="000C069A">
        <w:rPr>
          <w:bCs/>
          <w:sz w:val="28"/>
          <w:szCs w:val="28"/>
        </w:rPr>
        <w:t>Контроль за</w:t>
      </w:r>
      <w:proofErr w:type="gramEnd"/>
      <w:r w:rsidRPr="000C069A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0534EB" w:rsidRPr="000C069A" w:rsidRDefault="000534EB" w:rsidP="000C069A">
      <w:pPr>
        <w:pStyle w:val="ad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C069A">
        <w:rPr>
          <w:rFonts w:ascii="Times New Roman" w:hAnsi="Times New Roman"/>
          <w:bCs/>
          <w:sz w:val="28"/>
          <w:szCs w:val="28"/>
        </w:rPr>
        <w:t>3. Опубликовать настоящее постановление в периодическом печатном издании «</w:t>
      </w:r>
      <w:proofErr w:type="spellStart"/>
      <w:r w:rsidRPr="000C069A">
        <w:rPr>
          <w:rFonts w:ascii="Times New Roman" w:hAnsi="Times New Roman"/>
          <w:bCs/>
          <w:sz w:val="28"/>
          <w:szCs w:val="28"/>
        </w:rPr>
        <w:t>Быструхинский</w:t>
      </w:r>
      <w:proofErr w:type="spellEnd"/>
      <w:r w:rsidRPr="000C069A">
        <w:rPr>
          <w:rFonts w:ascii="Times New Roman" w:hAnsi="Times New Roman"/>
          <w:bCs/>
          <w:sz w:val="28"/>
          <w:szCs w:val="28"/>
        </w:rPr>
        <w:t xml:space="preserve">  вестник» и на официальном сайте администрации </w:t>
      </w:r>
      <w:proofErr w:type="spellStart"/>
      <w:r w:rsidRPr="000C069A">
        <w:rPr>
          <w:rFonts w:ascii="Times New Roman" w:hAnsi="Times New Roman"/>
          <w:bCs/>
          <w:sz w:val="28"/>
          <w:szCs w:val="28"/>
        </w:rPr>
        <w:t>Быструхинского</w:t>
      </w:r>
      <w:proofErr w:type="spellEnd"/>
      <w:r w:rsidRPr="000C069A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0C069A">
        <w:rPr>
          <w:rFonts w:ascii="Times New Roman" w:hAnsi="Times New Roman"/>
          <w:bCs/>
          <w:sz w:val="28"/>
          <w:szCs w:val="28"/>
        </w:rPr>
        <w:t>Кочковского</w:t>
      </w:r>
      <w:proofErr w:type="spellEnd"/>
      <w:r w:rsidRPr="000C069A">
        <w:rPr>
          <w:rFonts w:ascii="Times New Roman" w:hAnsi="Times New Roman"/>
          <w:bCs/>
          <w:sz w:val="28"/>
          <w:szCs w:val="28"/>
        </w:rPr>
        <w:t xml:space="preserve"> района Новосибирской области.</w:t>
      </w:r>
    </w:p>
    <w:p w:rsidR="000534EB" w:rsidRPr="000C069A" w:rsidRDefault="000534EB" w:rsidP="000C069A">
      <w:pPr>
        <w:pStyle w:val="ad"/>
        <w:spacing w:after="0"/>
        <w:ind w:left="0"/>
        <w:jc w:val="both"/>
        <w:rPr>
          <w:rFonts w:ascii="Times New Roman" w:hAnsi="Times New Roman"/>
          <w:bCs/>
          <w:szCs w:val="28"/>
        </w:rPr>
      </w:pPr>
      <w:r w:rsidRPr="000C069A">
        <w:rPr>
          <w:rFonts w:ascii="Times New Roman" w:hAnsi="Times New Roman"/>
          <w:bCs/>
          <w:sz w:val="28"/>
          <w:szCs w:val="28"/>
        </w:rPr>
        <w:t xml:space="preserve">4. Постановление вступает в силу со дня его официального опубликования. </w:t>
      </w:r>
    </w:p>
    <w:p w:rsidR="000534EB" w:rsidRPr="000C069A" w:rsidRDefault="000534EB" w:rsidP="000C069A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Cs w:val="28"/>
        </w:rPr>
      </w:pPr>
      <w:r w:rsidRPr="000C069A">
        <w:rPr>
          <w:rFonts w:ascii="Times New Roman" w:hAnsi="Times New Roman" w:cs="Times New Roman"/>
          <w:b w:val="0"/>
          <w:color w:val="auto"/>
          <w:szCs w:val="28"/>
        </w:rPr>
        <w:t xml:space="preserve">Глава </w:t>
      </w:r>
      <w:proofErr w:type="spellStart"/>
      <w:r w:rsidRPr="000C069A">
        <w:rPr>
          <w:rFonts w:ascii="Times New Roman" w:hAnsi="Times New Roman" w:cs="Times New Roman"/>
          <w:b w:val="0"/>
          <w:color w:val="auto"/>
          <w:szCs w:val="28"/>
        </w:rPr>
        <w:t>Быструхинского</w:t>
      </w:r>
      <w:proofErr w:type="spellEnd"/>
      <w:r w:rsidRPr="000C069A">
        <w:rPr>
          <w:rFonts w:ascii="Times New Roman" w:hAnsi="Times New Roman" w:cs="Times New Roman"/>
          <w:b w:val="0"/>
          <w:color w:val="auto"/>
          <w:szCs w:val="28"/>
        </w:rPr>
        <w:t xml:space="preserve"> сельсовета  </w:t>
      </w:r>
    </w:p>
    <w:p w:rsidR="000534EB" w:rsidRPr="000C069A" w:rsidRDefault="000534EB" w:rsidP="000C069A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Cs w:val="28"/>
        </w:rPr>
      </w:pPr>
      <w:proofErr w:type="spellStart"/>
      <w:r w:rsidRPr="000C069A">
        <w:rPr>
          <w:rFonts w:ascii="Times New Roman" w:hAnsi="Times New Roman" w:cs="Times New Roman"/>
          <w:b w:val="0"/>
          <w:color w:val="auto"/>
          <w:szCs w:val="28"/>
        </w:rPr>
        <w:t>Кочковского</w:t>
      </w:r>
      <w:proofErr w:type="spellEnd"/>
      <w:r w:rsidRPr="000C069A">
        <w:rPr>
          <w:rFonts w:ascii="Times New Roman" w:hAnsi="Times New Roman" w:cs="Times New Roman"/>
          <w:b w:val="0"/>
          <w:color w:val="auto"/>
          <w:szCs w:val="28"/>
        </w:rPr>
        <w:t xml:space="preserve"> района </w:t>
      </w:r>
      <w:proofErr w:type="gramStart"/>
      <w:r w:rsidRPr="000C069A">
        <w:rPr>
          <w:rFonts w:ascii="Times New Roman" w:hAnsi="Times New Roman" w:cs="Times New Roman"/>
          <w:b w:val="0"/>
          <w:color w:val="auto"/>
          <w:szCs w:val="28"/>
        </w:rPr>
        <w:t>Новосибирской</w:t>
      </w:r>
      <w:proofErr w:type="gramEnd"/>
    </w:p>
    <w:p w:rsidR="000534EB" w:rsidRPr="000C069A" w:rsidRDefault="000534EB" w:rsidP="000C069A">
      <w:pPr>
        <w:pStyle w:val="3"/>
        <w:spacing w:before="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0C069A">
        <w:rPr>
          <w:rFonts w:ascii="Times New Roman" w:hAnsi="Times New Roman" w:cs="Times New Roman"/>
          <w:b w:val="0"/>
          <w:color w:val="auto"/>
          <w:szCs w:val="28"/>
        </w:rPr>
        <w:t xml:space="preserve">области                                                                                              </w:t>
      </w:r>
      <w:proofErr w:type="spellStart"/>
      <w:r w:rsidRPr="000C069A">
        <w:rPr>
          <w:rFonts w:ascii="Times New Roman" w:hAnsi="Times New Roman" w:cs="Times New Roman"/>
          <w:b w:val="0"/>
          <w:color w:val="auto"/>
          <w:szCs w:val="28"/>
        </w:rPr>
        <w:t>Г.А.Безруков</w:t>
      </w:r>
      <w:proofErr w:type="spellEnd"/>
    </w:p>
    <w:p w:rsidR="007D0E92" w:rsidRDefault="007D0E92" w:rsidP="00913410">
      <w:pPr>
        <w:ind w:firstLine="708"/>
        <w:jc w:val="both"/>
        <w:rPr>
          <w:rStyle w:val="afe"/>
          <w:rFonts w:eastAsiaTheme="majorEastAsia"/>
          <w:i w:val="0"/>
          <w:color w:val="auto"/>
        </w:rPr>
      </w:pPr>
    </w:p>
    <w:p w:rsidR="000534EB" w:rsidRDefault="000534EB" w:rsidP="000534EB">
      <w:pPr>
        <w:pStyle w:val="af0"/>
        <w:rPr>
          <w:b/>
          <w:bCs/>
        </w:rPr>
      </w:pPr>
      <w:r w:rsidRPr="008167AB">
        <w:rPr>
          <w:b/>
          <w:bCs/>
        </w:rPr>
        <w:t xml:space="preserve">АДМИНИСТРАЦИЯ БЫСТРУХИНСКОГО СЕЛЬСОВЕТА </w:t>
      </w:r>
    </w:p>
    <w:p w:rsidR="000534EB" w:rsidRPr="008167AB" w:rsidRDefault="000534EB" w:rsidP="000534EB">
      <w:pPr>
        <w:pStyle w:val="af0"/>
        <w:rPr>
          <w:b/>
        </w:rPr>
      </w:pPr>
      <w:r w:rsidRPr="008167AB">
        <w:rPr>
          <w:b/>
          <w:bCs/>
        </w:rPr>
        <w:t>КОЧКОВСКОГО РАЙОНА НОВОСИБИРСКОЙ ОБЛАСТИ</w:t>
      </w:r>
    </w:p>
    <w:p w:rsidR="000534EB" w:rsidRPr="000C069A" w:rsidRDefault="000534EB" w:rsidP="000534EB">
      <w:pPr>
        <w:pStyle w:val="4"/>
        <w:jc w:val="center"/>
        <w:rPr>
          <w:rFonts w:ascii="Times New Roman" w:hAnsi="Times New Roman"/>
          <w:bCs w:val="0"/>
          <w:i w:val="0"/>
          <w:color w:val="auto"/>
        </w:rPr>
      </w:pPr>
      <w:r w:rsidRPr="000C069A">
        <w:rPr>
          <w:rFonts w:ascii="Times New Roman" w:hAnsi="Times New Roman"/>
          <w:bCs w:val="0"/>
          <w:i w:val="0"/>
          <w:color w:val="auto"/>
        </w:rPr>
        <w:t>ПОСТАНОВЛЕНИЕ</w:t>
      </w:r>
    </w:p>
    <w:p w:rsidR="000534EB" w:rsidRPr="008167AB" w:rsidRDefault="000534EB" w:rsidP="000534EB">
      <w:pPr>
        <w:rPr>
          <w:sz w:val="28"/>
          <w:szCs w:val="28"/>
        </w:rPr>
      </w:pPr>
    </w:p>
    <w:p w:rsidR="000534EB" w:rsidRPr="008167AB" w:rsidRDefault="000534EB" w:rsidP="000534EB">
      <w:pPr>
        <w:jc w:val="center"/>
        <w:rPr>
          <w:b/>
          <w:sz w:val="28"/>
          <w:szCs w:val="28"/>
        </w:rPr>
      </w:pPr>
      <w:r w:rsidRPr="008167AB">
        <w:rPr>
          <w:b/>
          <w:sz w:val="28"/>
          <w:szCs w:val="28"/>
        </w:rPr>
        <w:t xml:space="preserve"> 30.10.2018      № 61</w:t>
      </w:r>
    </w:p>
    <w:p w:rsidR="000534EB" w:rsidRPr="008167AB" w:rsidRDefault="000534EB" w:rsidP="000534EB">
      <w:pPr>
        <w:jc w:val="center"/>
        <w:rPr>
          <w:sz w:val="28"/>
          <w:szCs w:val="28"/>
        </w:rPr>
      </w:pPr>
      <w:r w:rsidRPr="008167AB">
        <w:rPr>
          <w:b/>
          <w:sz w:val="28"/>
          <w:szCs w:val="28"/>
        </w:rPr>
        <w:t xml:space="preserve">О предварительных итогах  социально-экономического развития </w:t>
      </w:r>
      <w:proofErr w:type="spellStart"/>
      <w:r w:rsidRPr="008167AB">
        <w:rPr>
          <w:b/>
          <w:sz w:val="28"/>
          <w:szCs w:val="28"/>
        </w:rPr>
        <w:t>Быструхинского</w:t>
      </w:r>
      <w:proofErr w:type="spellEnd"/>
      <w:r w:rsidRPr="008167AB">
        <w:rPr>
          <w:b/>
          <w:sz w:val="28"/>
          <w:szCs w:val="28"/>
        </w:rPr>
        <w:t xml:space="preserve"> сельсовета </w:t>
      </w:r>
      <w:proofErr w:type="spellStart"/>
      <w:r w:rsidRPr="008167AB">
        <w:rPr>
          <w:b/>
          <w:sz w:val="28"/>
          <w:szCs w:val="28"/>
        </w:rPr>
        <w:t>Кочковского</w:t>
      </w:r>
      <w:proofErr w:type="spellEnd"/>
      <w:r w:rsidRPr="008167AB">
        <w:rPr>
          <w:b/>
          <w:sz w:val="28"/>
          <w:szCs w:val="28"/>
        </w:rPr>
        <w:t xml:space="preserve"> района Новосибирской области за истекший период  текущего финансового года и  ожидаемых итогах  социально-экономического развития </w:t>
      </w:r>
      <w:proofErr w:type="spellStart"/>
      <w:r w:rsidRPr="008167AB">
        <w:rPr>
          <w:b/>
          <w:sz w:val="28"/>
          <w:szCs w:val="28"/>
        </w:rPr>
        <w:t>Быструхинского</w:t>
      </w:r>
      <w:proofErr w:type="spellEnd"/>
      <w:r w:rsidRPr="008167AB">
        <w:rPr>
          <w:b/>
          <w:sz w:val="28"/>
          <w:szCs w:val="28"/>
        </w:rPr>
        <w:t xml:space="preserve"> сельсовета за текущий финансовый год.</w:t>
      </w:r>
    </w:p>
    <w:p w:rsidR="000534EB" w:rsidRPr="008167AB" w:rsidRDefault="000534EB" w:rsidP="000534EB">
      <w:pPr>
        <w:rPr>
          <w:sz w:val="28"/>
          <w:szCs w:val="28"/>
        </w:rPr>
      </w:pPr>
    </w:p>
    <w:p w:rsidR="000534EB" w:rsidRPr="008167AB" w:rsidRDefault="000534EB" w:rsidP="000534EB">
      <w:pPr>
        <w:jc w:val="both"/>
        <w:rPr>
          <w:sz w:val="28"/>
          <w:szCs w:val="28"/>
        </w:rPr>
      </w:pPr>
      <w:r w:rsidRPr="008167AB">
        <w:rPr>
          <w:sz w:val="28"/>
          <w:szCs w:val="28"/>
        </w:rPr>
        <w:t xml:space="preserve">            </w:t>
      </w:r>
      <w:proofErr w:type="gramStart"/>
      <w:r w:rsidRPr="008167AB">
        <w:rPr>
          <w:sz w:val="28"/>
          <w:szCs w:val="28"/>
        </w:rPr>
        <w:t xml:space="preserve">В соответствии со статьёй 173 Бюджетного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Положением о бюджетном процессе в  </w:t>
      </w:r>
      <w:proofErr w:type="spellStart"/>
      <w:r w:rsidRPr="008167AB">
        <w:rPr>
          <w:sz w:val="28"/>
          <w:szCs w:val="28"/>
        </w:rPr>
        <w:t>Быструхинском</w:t>
      </w:r>
      <w:proofErr w:type="spellEnd"/>
      <w:r w:rsidRPr="008167AB">
        <w:rPr>
          <w:sz w:val="28"/>
          <w:szCs w:val="28"/>
        </w:rPr>
        <w:t xml:space="preserve"> сельсовете </w:t>
      </w:r>
      <w:proofErr w:type="spellStart"/>
      <w:r w:rsidRPr="008167AB">
        <w:rPr>
          <w:sz w:val="28"/>
          <w:szCs w:val="28"/>
        </w:rPr>
        <w:t>Кочковского</w:t>
      </w:r>
      <w:proofErr w:type="spellEnd"/>
      <w:r w:rsidRPr="008167AB">
        <w:rPr>
          <w:sz w:val="28"/>
          <w:szCs w:val="28"/>
        </w:rPr>
        <w:t xml:space="preserve"> района Новосибирской области, утвержденного решением двадцать пятой сессии Совета депутатов </w:t>
      </w:r>
      <w:proofErr w:type="spellStart"/>
      <w:r w:rsidRPr="008167AB">
        <w:rPr>
          <w:sz w:val="28"/>
          <w:szCs w:val="28"/>
        </w:rPr>
        <w:t>Кочковского</w:t>
      </w:r>
      <w:proofErr w:type="spellEnd"/>
      <w:r w:rsidRPr="008167AB">
        <w:rPr>
          <w:sz w:val="28"/>
          <w:szCs w:val="28"/>
        </w:rPr>
        <w:t xml:space="preserve"> сельсовета от 26.10.2017г. № 2  администрация  </w:t>
      </w:r>
      <w:proofErr w:type="spellStart"/>
      <w:r w:rsidRPr="008167AB">
        <w:rPr>
          <w:sz w:val="28"/>
          <w:szCs w:val="28"/>
        </w:rPr>
        <w:t>Быструхинского</w:t>
      </w:r>
      <w:proofErr w:type="spellEnd"/>
      <w:r w:rsidRPr="008167AB">
        <w:rPr>
          <w:sz w:val="28"/>
          <w:szCs w:val="28"/>
        </w:rPr>
        <w:t xml:space="preserve"> сельсовета ПОСТАНОВЛЯЕТ:</w:t>
      </w:r>
      <w:proofErr w:type="gramEnd"/>
    </w:p>
    <w:p w:rsidR="000534EB" w:rsidRPr="008167AB" w:rsidRDefault="000534EB" w:rsidP="000534EB">
      <w:pPr>
        <w:jc w:val="both"/>
        <w:rPr>
          <w:sz w:val="28"/>
          <w:szCs w:val="28"/>
        </w:rPr>
      </w:pPr>
      <w:r w:rsidRPr="008167AB">
        <w:rPr>
          <w:sz w:val="28"/>
          <w:szCs w:val="28"/>
        </w:rPr>
        <w:tab/>
        <w:t xml:space="preserve">1.Одобрить прилагаемые предварительные итоги  социально- экономического развития </w:t>
      </w:r>
      <w:proofErr w:type="spellStart"/>
      <w:r w:rsidRPr="008167AB">
        <w:rPr>
          <w:sz w:val="28"/>
          <w:szCs w:val="28"/>
        </w:rPr>
        <w:t>Быструхинского</w:t>
      </w:r>
      <w:proofErr w:type="spellEnd"/>
      <w:r w:rsidRPr="008167AB">
        <w:rPr>
          <w:sz w:val="28"/>
          <w:szCs w:val="28"/>
        </w:rPr>
        <w:t xml:space="preserve"> сельсовета </w:t>
      </w:r>
      <w:proofErr w:type="spellStart"/>
      <w:r w:rsidRPr="008167AB">
        <w:rPr>
          <w:sz w:val="28"/>
          <w:szCs w:val="28"/>
        </w:rPr>
        <w:t>Кочковского</w:t>
      </w:r>
      <w:proofErr w:type="spellEnd"/>
      <w:r w:rsidRPr="008167AB">
        <w:rPr>
          <w:sz w:val="28"/>
          <w:szCs w:val="28"/>
        </w:rPr>
        <w:t xml:space="preserve"> района Новосибирской области за  истекший период финансового года и ожидаемые итоги социально-экономического развития </w:t>
      </w:r>
      <w:proofErr w:type="spellStart"/>
      <w:r w:rsidRPr="008167AB">
        <w:rPr>
          <w:sz w:val="28"/>
          <w:szCs w:val="28"/>
        </w:rPr>
        <w:t>Быструхинского</w:t>
      </w:r>
      <w:proofErr w:type="spellEnd"/>
      <w:r w:rsidRPr="008167AB">
        <w:rPr>
          <w:sz w:val="28"/>
          <w:szCs w:val="28"/>
        </w:rPr>
        <w:t xml:space="preserve"> сельсовета за  текущий финансовый год.</w:t>
      </w:r>
    </w:p>
    <w:p w:rsidR="000534EB" w:rsidRPr="008167AB" w:rsidRDefault="000534EB" w:rsidP="000534EB">
      <w:pPr>
        <w:jc w:val="both"/>
        <w:rPr>
          <w:sz w:val="28"/>
          <w:szCs w:val="28"/>
        </w:rPr>
      </w:pPr>
      <w:r w:rsidRPr="008167AB">
        <w:rPr>
          <w:sz w:val="28"/>
          <w:szCs w:val="28"/>
        </w:rPr>
        <w:t xml:space="preserve">         2. Направить на рассмотрение в Совет депутатов </w:t>
      </w:r>
      <w:proofErr w:type="spellStart"/>
      <w:r w:rsidRPr="008167AB">
        <w:rPr>
          <w:sz w:val="28"/>
          <w:szCs w:val="28"/>
        </w:rPr>
        <w:t>Быструхинского</w:t>
      </w:r>
      <w:proofErr w:type="spellEnd"/>
      <w:r w:rsidRPr="008167AB">
        <w:rPr>
          <w:sz w:val="28"/>
          <w:szCs w:val="28"/>
        </w:rPr>
        <w:t xml:space="preserve"> сельсовета   предварительные итоги  социально- экономического развития </w:t>
      </w:r>
      <w:proofErr w:type="spellStart"/>
      <w:r w:rsidRPr="008167AB">
        <w:rPr>
          <w:sz w:val="28"/>
          <w:szCs w:val="28"/>
        </w:rPr>
        <w:t>Быструхинского</w:t>
      </w:r>
      <w:proofErr w:type="spellEnd"/>
      <w:r w:rsidRPr="008167AB">
        <w:rPr>
          <w:sz w:val="28"/>
          <w:szCs w:val="28"/>
        </w:rPr>
        <w:t xml:space="preserve"> сельсовета </w:t>
      </w:r>
      <w:proofErr w:type="spellStart"/>
      <w:r w:rsidRPr="008167AB">
        <w:rPr>
          <w:sz w:val="28"/>
          <w:szCs w:val="28"/>
        </w:rPr>
        <w:t>Кочковского</w:t>
      </w:r>
      <w:proofErr w:type="spellEnd"/>
      <w:r w:rsidRPr="008167AB">
        <w:rPr>
          <w:sz w:val="28"/>
          <w:szCs w:val="28"/>
        </w:rPr>
        <w:t xml:space="preserve"> района Новосибирской области за  </w:t>
      </w:r>
      <w:r w:rsidRPr="008167AB">
        <w:rPr>
          <w:sz w:val="28"/>
          <w:szCs w:val="28"/>
        </w:rPr>
        <w:lastRenderedPageBreak/>
        <w:t xml:space="preserve">истекший период финансового года и ожидаемые итоги социально-экономического развития </w:t>
      </w:r>
      <w:proofErr w:type="spellStart"/>
      <w:r w:rsidRPr="008167AB">
        <w:rPr>
          <w:sz w:val="28"/>
          <w:szCs w:val="28"/>
        </w:rPr>
        <w:t>Быструхинского</w:t>
      </w:r>
      <w:proofErr w:type="spellEnd"/>
      <w:r w:rsidRPr="008167AB">
        <w:rPr>
          <w:sz w:val="28"/>
          <w:szCs w:val="28"/>
        </w:rPr>
        <w:t xml:space="preserve"> сельсовета за текущий финансовый год.</w:t>
      </w:r>
    </w:p>
    <w:p w:rsidR="000534EB" w:rsidRPr="008167AB" w:rsidRDefault="000534EB" w:rsidP="000534EB">
      <w:pPr>
        <w:jc w:val="both"/>
        <w:rPr>
          <w:sz w:val="28"/>
          <w:szCs w:val="28"/>
        </w:rPr>
      </w:pPr>
      <w:r w:rsidRPr="008167AB">
        <w:rPr>
          <w:sz w:val="28"/>
          <w:szCs w:val="28"/>
        </w:rPr>
        <w:t xml:space="preserve">    3. Настоящее постановление опубликовать в периодическом печатном издании  «</w:t>
      </w:r>
      <w:proofErr w:type="spellStart"/>
      <w:r w:rsidRPr="008167AB">
        <w:rPr>
          <w:sz w:val="28"/>
          <w:szCs w:val="28"/>
        </w:rPr>
        <w:t>Быструхинский</w:t>
      </w:r>
      <w:proofErr w:type="spellEnd"/>
      <w:r w:rsidRPr="008167AB">
        <w:rPr>
          <w:sz w:val="28"/>
          <w:szCs w:val="28"/>
        </w:rPr>
        <w:t xml:space="preserve"> вестник»  и разместить  на официальном сайте </w:t>
      </w:r>
      <w:proofErr w:type="spellStart"/>
      <w:r w:rsidRPr="008167AB">
        <w:rPr>
          <w:sz w:val="28"/>
          <w:szCs w:val="28"/>
        </w:rPr>
        <w:t>Быструхинского</w:t>
      </w:r>
      <w:proofErr w:type="spellEnd"/>
      <w:r w:rsidRPr="008167AB">
        <w:rPr>
          <w:sz w:val="28"/>
          <w:szCs w:val="28"/>
        </w:rPr>
        <w:t xml:space="preserve"> сельсовета в сети «Интернет»</w:t>
      </w:r>
    </w:p>
    <w:p w:rsidR="000534EB" w:rsidRPr="008167AB" w:rsidRDefault="000534EB" w:rsidP="000534EB">
      <w:pPr>
        <w:jc w:val="both"/>
        <w:rPr>
          <w:sz w:val="28"/>
          <w:szCs w:val="28"/>
        </w:rPr>
      </w:pPr>
      <w:r w:rsidRPr="008167AB">
        <w:rPr>
          <w:sz w:val="28"/>
          <w:szCs w:val="28"/>
        </w:rPr>
        <w:t xml:space="preserve">Глава </w:t>
      </w:r>
      <w:proofErr w:type="spellStart"/>
      <w:r w:rsidRPr="008167AB">
        <w:rPr>
          <w:sz w:val="28"/>
          <w:szCs w:val="28"/>
        </w:rPr>
        <w:t>Быструхинского</w:t>
      </w:r>
      <w:proofErr w:type="spellEnd"/>
      <w:r w:rsidRPr="008167AB">
        <w:rPr>
          <w:sz w:val="28"/>
          <w:szCs w:val="28"/>
        </w:rPr>
        <w:t xml:space="preserve"> сельсовета  </w:t>
      </w:r>
      <w:r w:rsidRPr="008167AB">
        <w:rPr>
          <w:sz w:val="28"/>
          <w:szCs w:val="28"/>
        </w:rPr>
        <w:tab/>
      </w:r>
      <w:r w:rsidRPr="008167AB">
        <w:rPr>
          <w:sz w:val="28"/>
          <w:szCs w:val="28"/>
        </w:rPr>
        <w:tab/>
      </w:r>
      <w:r w:rsidRPr="008167AB">
        <w:rPr>
          <w:sz w:val="28"/>
          <w:szCs w:val="28"/>
        </w:rPr>
        <w:tab/>
      </w:r>
      <w:r w:rsidRPr="008167AB">
        <w:rPr>
          <w:sz w:val="28"/>
          <w:szCs w:val="28"/>
        </w:rPr>
        <w:tab/>
      </w:r>
      <w:proofErr w:type="spellStart"/>
      <w:r w:rsidRPr="008167AB">
        <w:rPr>
          <w:sz w:val="28"/>
          <w:szCs w:val="28"/>
        </w:rPr>
        <w:t>Г.А.Безруков</w:t>
      </w:r>
      <w:proofErr w:type="spellEnd"/>
    </w:p>
    <w:p w:rsidR="000534EB" w:rsidRPr="008167AB" w:rsidRDefault="000534EB" w:rsidP="000534EB">
      <w:pPr>
        <w:adjustRightInd w:val="0"/>
        <w:jc w:val="right"/>
        <w:outlineLvl w:val="0"/>
        <w:rPr>
          <w:sz w:val="28"/>
          <w:szCs w:val="28"/>
        </w:rPr>
      </w:pPr>
    </w:p>
    <w:p w:rsidR="000534EB" w:rsidRPr="000C069A" w:rsidRDefault="000534EB" w:rsidP="000534EB">
      <w:pPr>
        <w:adjustRightInd w:val="0"/>
        <w:jc w:val="right"/>
        <w:outlineLvl w:val="0"/>
      </w:pPr>
      <w:r w:rsidRPr="000C069A">
        <w:t>ПРИЛОЖЕНИЕ</w:t>
      </w:r>
    </w:p>
    <w:p w:rsidR="000534EB" w:rsidRPr="000C069A" w:rsidRDefault="000534EB" w:rsidP="000534EB">
      <w:pPr>
        <w:adjustRightInd w:val="0"/>
        <w:jc w:val="right"/>
        <w:outlineLvl w:val="0"/>
      </w:pPr>
      <w:r w:rsidRPr="000C069A">
        <w:t xml:space="preserve">к </w:t>
      </w:r>
    </w:p>
    <w:p w:rsidR="000534EB" w:rsidRPr="000C069A" w:rsidRDefault="000534EB" w:rsidP="000534EB">
      <w:pPr>
        <w:adjustRightInd w:val="0"/>
        <w:jc w:val="right"/>
      </w:pPr>
      <w:r w:rsidRPr="000C069A">
        <w:t>постановлению администрации</w:t>
      </w:r>
    </w:p>
    <w:p w:rsidR="000534EB" w:rsidRPr="000C069A" w:rsidRDefault="000534EB" w:rsidP="000534EB">
      <w:pPr>
        <w:adjustRightInd w:val="0"/>
        <w:jc w:val="right"/>
      </w:pPr>
      <w:proofErr w:type="spellStart"/>
      <w:r w:rsidRPr="000C069A">
        <w:t>Быструхинского</w:t>
      </w:r>
      <w:proofErr w:type="spellEnd"/>
      <w:r w:rsidRPr="000C069A">
        <w:t xml:space="preserve"> сельсовета</w:t>
      </w:r>
    </w:p>
    <w:p w:rsidR="000534EB" w:rsidRPr="000C069A" w:rsidRDefault="000534EB" w:rsidP="000534EB">
      <w:pPr>
        <w:adjustRightInd w:val="0"/>
        <w:ind w:left="-993" w:firstLine="142"/>
        <w:jc w:val="right"/>
      </w:pPr>
      <w:proofErr w:type="spellStart"/>
      <w:r w:rsidRPr="000C069A">
        <w:t>Кочковского</w:t>
      </w:r>
      <w:proofErr w:type="spellEnd"/>
      <w:r w:rsidRPr="000C069A">
        <w:t xml:space="preserve"> района </w:t>
      </w:r>
    </w:p>
    <w:p w:rsidR="000534EB" w:rsidRPr="000C069A" w:rsidRDefault="000534EB" w:rsidP="000534EB">
      <w:pPr>
        <w:adjustRightInd w:val="0"/>
        <w:jc w:val="right"/>
      </w:pPr>
      <w:r w:rsidRPr="000C069A">
        <w:t>Новосибирской области</w:t>
      </w:r>
    </w:p>
    <w:p w:rsidR="000534EB" w:rsidRPr="000C069A" w:rsidRDefault="000534EB" w:rsidP="000534EB">
      <w:pPr>
        <w:adjustRightInd w:val="0"/>
        <w:jc w:val="right"/>
      </w:pPr>
      <w:r w:rsidRPr="000C069A">
        <w:t>от «30»октября  2018 года № 61.</w:t>
      </w:r>
    </w:p>
    <w:p w:rsidR="000534EB" w:rsidRPr="008167AB" w:rsidRDefault="000534EB" w:rsidP="000534EB">
      <w:pPr>
        <w:adjustRightInd w:val="0"/>
        <w:jc w:val="right"/>
        <w:rPr>
          <w:sz w:val="28"/>
          <w:szCs w:val="28"/>
        </w:rPr>
      </w:pP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 xml:space="preserve">Прогноз социально-экономического развития </w:t>
      </w:r>
      <w:proofErr w:type="spellStart"/>
      <w:r w:rsidRPr="008167AB">
        <w:rPr>
          <w:color w:val="333333"/>
          <w:sz w:val="28"/>
          <w:szCs w:val="28"/>
        </w:rPr>
        <w:t>Быструхинского</w:t>
      </w:r>
      <w:proofErr w:type="spellEnd"/>
      <w:r w:rsidRPr="008167AB">
        <w:rPr>
          <w:color w:val="333333"/>
          <w:sz w:val="28"/>
          <w:szCs w:val="28"/>
        </w:rPr>
        <w:t xml:space="preserve"> сельсовета  на 2018 год отражает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«Об общих принципах организации местного самоуправления в РФ», разработан в соответствии с прогнозом социально-экономического развития территории.</w:t>
      </w:r>
    </w:p>
    <w:p w:rsidR="000534EB" w:rsidRPr="008167AB" w:rsidRDefault="000534EB" w:rsidP="000534EB">
      <w:pPr>
        <w:shd w:val="clear" w:color="auto" w:fill="FFFFFF"/>
        <w:spacing w:after="135"/>
        <w:ind w:firstLine="708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 xml:space="preserve">Бюджет </w:t>
      </w:r>
      <w:proofErr w:type="spellStart"/>
      <w:r w:rsidRPr="008167AB">
        <w:rPr>
          <w:color w:val="333333"/>
          <w:sz w:val="28"/>
          <w:szCs w:val="28"/>
        </w:rPr>
        <w:t>Быструхинского</w:t>
      </w:r>
      <w:proofErr w:type="spellEnd"/>
      <w:r w:rsidRPr="008167AB">
        <w:rPr>
          <w:color w:val="333333"/>
          <w:sz w:val="28"/>
          <w:szCs w:val="28"/>
        </w:rPr>
        <w:t xml:space="preserve"> сельсовета  за 9 месяцев 2018 года исполнен со следующими показателями:</w:t>
      </w:r>
    </w:p>
    <w:p w:rsidR="000534EB" w:rsidRPr="008167AB" w:rsidRDefault="000534EB" w:rsidP="000534EB">
      <w:pPr>
        <w:shd w:val="clear" w:color="auto" w:fill="FFFFFF"/>
        <w:spacing w:after="135"/>
        <w:ind w:firstLine="708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Доходная часть бюджета запланирована на 2018 год в сумме 20686,3 тыс. руб., фактически за отчетный период 2018 года поступило в бюджет  поселения   15158,1 тысяч рублей, что составляет 72,9 % к годовому плану.</w:t>
      </w:r>
    </w:p>
    <w:p w:rsidR="000534EB" w:rsidRPr="008167AB" w:rsidRDefault="000534EB" w:rsidP="000534EB">
      <w:pPr>
        <w:shd w:val="clear" w:color="auto" w:fill="FFFFFF"/>
        <w:spacing w:after="135"/>
        <w:ind w:firstLine="708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 xml:space="preserve">Расходная часть бюджета </w:t>
      </w:r>
      <w:proofErr w:type="spellStart"/>
      <w:r w:rsidRPr="008167AB">
        <w:rPr>
          <w:color w:val="333333"/>
          <w:sz w:val="28"/>
          <w:szCs w:val="28"/>
        </w:rPr>
        <w:t>Быструхинского</w:t>
      </w:r>
      <w:proofErr w:type="spellEnd"/>
      <w:r w:rsidRPr="008167AB">
        <w:rPr>
          <w:color w:val="333333"/>
          <w:sz w:val="28"/>
          <w:szCs w:val="28"/>
        </w:rPr>
        <w:t xml:space="preserve"> сельсовета на 2018 год утверждена в сумме 22161,3 тыс. руб., исполнение по расходам бюджета за 9 месяцев 2018 года составляет 12023,6 тыс. руб., или  54,3 % к годовому плану.</w:t>
      </w:r>
    </w:p>
    <w:p w:rsidR="000534EB" w:rsidRPr="008167AB" w:rsidRDefault="000534EB" w:rsidP="000534EB">
      <w:pPr>
        <w:shd w:val="clear" w:color="auto" w:fill="FFFFFF"/>
        <w:spacing w:after="135"/>
        <w:ind w:firstLine="708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 xml:space="preserve">Дефицит бюджета поселения при плане 1375,0 тыс. руб. исполнение составляет 3134,4 тыс. руб. 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jc w:val="center"/>
        <w:rPr>
          <w:color w:val="333333"/>
          <w:sz w:val="28"/>
          <w:szCs w:val="28"/>
        </w:rPr>
      </w:pPr>
      <w:r w:rsidRPr="008167AB">
        <w:rPr>
          <w:b/>
          <w:bCs/>
          <w:color w:val="333333"/>
          <w:sz w:val="28"/>
          <w:szCs w:val="28"/>
          <w:u w:val="single"/>
        </w:rPr>
        <w:t>2.Муниципальные программы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В целях развития инфраструктуры территории, привлечения инвестиций, улучшения качества жизни населения поселение проводит мероприятия в целях реализации программ:</w:t>
      </w:r>
    </w:p>
    <w:p w:rsidR="000534EB" w:rsidRPr="008167AB" w:rsidRDefault="000534EB" w:rsidP="000534EB">
      <w:pPr>
        <w:rPr>
          <w:sz w:val="28"/>
          <w:szCs w:val="28"/>
        </w:rPr>
      </w:pPr>
      <w:r w:rsidRPr="008167AB">
        <w:rPr>
          <w:color w:val="333333"/>
          <w:sz w:val="28"/>
          <w:szCs w:val="28"/>
        </w:rPr>
        <w:t xml:space="preserve">          1. Муниципальная программа «Защита населения на территории </w:t>
      </w:r>
      <w:proofErr w:type="spellStart"/>
      <w:r w:rsidRPr="008167AB">
        <w:rPr>
          <w:color w:val="333333"/>
          <w:sz w:val="28"/>
          <w:szCs w:val="28"/>
        </w:rPr>
        <w:t>Быструхинского</w:t>
      </w:r>
      <w:proofErr w:type="spellEnd"/>
      <w:r w:rsidRPr="008167AB">
        <w:rPr>
          <w:color w:val="333333"/>
          <w:sz w:val="28"/>
          <w:szCs w:val="28"/>
        </w:rPr>
        <w:t xml:space="preserve"> сельсовета </w:t>
      </w:r>
      <w:proofErr w:type="spellStart"/>
      <w:r w:rsidRPr="008167AB">
        <w:rPr>
          <w:color w:val="333333"/>
          <w:sz w:val="28"/>
          <w:szCs w:val="28"/>
        </w:rPr>
        <w:t>Кочковского</w:t>
      </w:r>
      <w:proofErr w:type="spellEnd"/>
      <w:r w:rsidRPr="008167AB">
        <w:rPr>
          <w:color w:val="333333"/>
          <w:sz w:val="28"/>
          <w:szCs w:val="28"/>
        </w:rPr>
        <w:t xml:space="preserve"> района Новосибирской области на 2017-2019гг» - с</w:t>
      </w:r>
      <w:r w:rsidRPr="008167AB">
        <w:rPr>
          <w:sz w:val="28"/>
          <w:szCs w:val="28"/>
        </w:rPr>
        <w:t xml:space="preserve">оздание условий на территории </w:t>
      </w:r>
      <w:proofErr w:type="spellStart"/>
      <w:r w:rsidRPr="008167AB">
        <w:rPr>
          <w:color w:val="000000"/>
          <w:sz w:val="28"/>
          <w:szCs w:val="28"/>
        </w:rPr>
        <w:t>Быструхинского</w:t>
      </w:r>
      <w:proofErr w:type="spellEnd"/>
      <w:r w:rsidRPr="008167AB">
        <w:rPr>
          <w:sz w:val="28"/>
          <w:szCs w:val="28"/>
        </w:rPr>
        <w:t xml:space="preserve"> сельсовета для приостановления роста злоупотребления наркотиками и их незаконного </w:t>
      </w:r>
      <w:r w:rsidRPr="008167AB">
        <w:rPr>
          <w:sz w:val="28"/>
          <w:szCs w:val="28"/>
        </w:rPr>
        <w:lastRenderedPageBreak/>
        <w:t>оборота; сокращение распространения наркомании и связанных с ней преступности и правонарушений, снижение уровня заболеваемости населения синдромом зависимости от наркотиков</w:t>
      </w:r>
    </w:p>
    <w:p w:rsidR="000534EB" w:rsidRPr="008167AB" w:rsidRDefault="000534EB" w:rsidP="000534EB">
      <w:pPr>
        <w:autoSpaceDE w:val="0"/>
        <w:jc w:val="both"/>
        <w:rPr>
          <w:sz w:val="28"/>
          <w:szCs w:val="28"/>
        </w:rPr>
      </w:pPr>
      <w:r w:rsidRPr="008167AB">
        <w:rPr>
          <w:color w:val="333333"/>
          <w:sz w:val="28"/>
          <w:szCs w:val="28"/>
        </w:rPr>
        <w:t> </w:t>
      </w:r>
      <w:proofErr w:type="gramStart"/>
      <w:r w:rsidRPr="008167AB">
        <w:rPr>
          <w:color w:val="333333"/>
          <w:sz w:val="28"/>
          <w:szCs w:val="28"/>
        </w:rPr>
        <w:t xml:space="preserve">2.Муниципальная программа «Культура на территории </w:t>
      </w:r>
      <w:proofErr w:type="spellStart"/>
      <w:r w:rsidRPr="008167AB">
        <w:rPr>
          <w:color w:val="333333"/>
          <w:sz w:val="28"/>
          <w:szCs w:val="28"/>
        </w:rPr>
        <w:t>Быструхинского</w:t>
      </w:r>
      <w:proofErr w:type="spellEnd"/>
      <w:r w:rsidRPr="008167AB">
        <w:rPr>
          <w:color w:val="333333"/>
          <w:sz w:val="28"/>
          <w:szCs w:val="28"/>
        </w:rPr>
        <w:t xml:space="preserve"> сельсовета </w:t>
      </w:r>
      <w:proofErr w:type="spellStart"/>
      <w:r w:rsidRPr="008167AB">
        <w:rPr>
          <w:color w:val="333333"/>
          <w:sz w:val="28"/>
          <w:szCs w:val="28"/>
        </w:rPr>
        <w:t>Кочковского</w:t>
      </w:r>
      <w:proofErr w:type="spellEnd"/>
      <w:r w:rsidRPr="008167AB">
        <w:rPr>
          <w:color w:val="333333"/>
          <w:sz w:val="28"/>
          <w:szCs w:val="28"/>
        </w:rPr>
        <w:t xml:space="preserve"> района Новосибирской области на 2017-2019гг»  – проводятся мероприятия по с</w:t>
      </w:r>
      <w:r w:rsidRPr="008167AB">
        <w:rPr>
          <w:sz w:val="28"/>
          <w:szCs w:val="28"/>
        </w:rPr>
        <w:t>озданию условий для организации досуга населения, повышения качества культурных услуг, укрепление  материально-технической базы, стимулирование и поддержка творческих инициатив, создание условий для самореализации населения; обеспечение доступности населения к культурным ценностям и удовлетворения культурных потребностей граждан;</w:t>
      </w:r>
      <w:proofErr w:type="gramEnd"/>
    </w:p>
    <w:p w:rsidR="000534EB" w:rsidRPr="008167AB" w:rsidRDefault="000534EB" w:rsidP="000534EB">
      <w:pPr>
        <w:rPr>
          <w:sz w:val="28"/>
          <w:szCs w:val="28"/>
        </w:rPr>
      </w:pPr>
      <w:r w:rsidRPr="008167AB">
        <w:rPr>
          <w:color w:val="333333"/>
          <w:sz w:val="28"/>
          <w:szCs w:val="28"/>
        </w:rPr>
        <w:t xml:space="preserve">3. Муниципальная программа «Развитие автомобильных дорог местного значения на территории </w:t>
      </w:r>
      <w:proofErr w:type="spellStart"/>
      <w:r w:rsidRPr="008167AB">
        <w:rPr>
          <w:color w:val="333333"/>
          <w:sz w:val="28"/>
          <w:szCs w:val="28"/>
        </w:rPr>
        <w:t>Быструхинского</w:t>
      </w:r>
      <w:proofErr w:type="spellEnd"/>
      <w:r w:rsidRPr="008167AB">
        <w:rPr>
          <w:color w:val="333333"/>
          <w:sz w:val="28"/>
          <w:szCs w:val="28"/>
        </w:rPr>
        <w:t xml:space="preserve"> сельсовета </w:t>
      </w:r>
      <w:proofErr w:type="spellStart"/>
      <w:r w:rsidRPr="008167AB">
        <w:rPr>
          <w:color w:val="333333"/>
          <w:sz w:val="28"/>
          <w:szCs w:val="28"/>
        </w:rPr>
        <w:t>Кочковского</w:t>
      </w:r>
      <w:proofErr w:type="spellEnd"/>
      <w:r w:rsidRPr="008167AB">
        <w:rPr>
          <w:color w:val="333333"/>
          <w:sz w:val="28"/>
          <w:szCs w:val="28"/>
        </w:rPr>
        <w:t xml:space="preserve"> района Новосибирской области на 2017-2019гг»  - </w:t>
      </w:r>
      <w:r w:rsidRPr="008167AB">
        <w:rPr>
          <w:sz w:val="28"/>
          <w:szCs w:val="28"/>
        </w:rPr>
        <w:t>задачи программ</w:t>
      </w:r>
      <w:proofErr w:type="gramStart"/>
      <w:r w:rsidRPr="008167AB">
        <w:rPr>
          <w:sz w:val="28"/>
          <w:szCs w:val="28"/>
        </w:rPr>
        <w:t>ы-</w:t>
      </w:r>
      <w:proofErr w:type="gramEnd"/>
      <w:r w:rsidRPr="008167AB">
        <w:rPr>
          <w:sz w:val="28"/>
          <w:szCs w:val="28"/>
        </w:rPr>
        <w:t xml:space="preserve"> это повышение безопасности движения на улично-дорожной сети, предупреждение детского дорожно-транспортного травматизма ,совершенствование системы пропаганды формирования негативного отношения к правонарушениям в сфере дорожного движения. 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jc w:val="center"/>
        <w:rPr>
          <w:color w:val="333333"/>
          <w:sz w:val="28"/>
          <w:szCs w:val="28"/>
        </w:rPr>
      </w:pPr>
      <w:r w:rsidRPr="008167AB">
        <w:rPr>
          <w:b/>
          <w:bCs/>
          <w:color w:val="333333"/>
          <w:sz w:val="28"/>
          <w:szCs w:val="28"/>
          <w:u w:val="single"/>
        </w:rPr>
        <w:t>4. Демография</w:t>
      </w:r>
    </w:p>
    <w:p w:rsidR="000534EB" w:rsidRPr="008167AB" w:rsidRDefault="000534EB" w:rsidP="000534EB">
      <w:pPr>
        <w:shd w:val="clear" w:color="auto" w:fill="FFFFFF"/>
        <w:spacing w:before="180" w:after="180" w:line="360" w:lineRule="atLeast"/>
        <w:ind w:firstLine="708"/>
        <w:jc w:val="both"/>
        <w:outlineLvl w:val="1"/>
        <w:rPr>
          <w:b/>
          <w:bCs/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Численность постоянного населения   на начало 2018 года - 1205 человек.</w:t>
      </w:r>
    </w:p>
    <w:p w:rsidR="000534EB" w:rsidRPr="008167AB" w:rsidRDefault="000534EB" w:rsidP="000534EB">
      <w:pPr>
        <w:shd w:val="clear" w:color="auto" w:fill="FFFFFF"/>
        <w:spacing w:before="180" w:after="180" w:line="360" w:lineRule="atLeast"/>
        <w:ind w:firstLine="708"/>
        <w:jc w:val="both"/>
        <w:outlineLvl w:val="1"/>
        <w:rPr>
          <w:b/>
          <w:bCs/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За последние несколько лет численность  постепенно уменьшается. В первую очередь это вызвано миграционным оттоком, в связи с выездом населения в более благоприятные для жизнедеятельности местности.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         В 2018 году рождаемость увеличилось по сравнению с 2017 годом. В 2018 году за 9 месяцев родились 11 детей, и в 2017 году за 9 месяцев  7чел.</w:t>
      </w:r>
    </w:p>
    <w:p w:rsidR="000534EB" w:rsidRPr="008167AB" w:rsidRDefault="000534EB" w:rsidP="000534EB">
      <w:pPr>
        <w:shd w:val="clear" w:color="auto" w:fill="FFFFFF"/>
        <w:spacing w:before="180" w:after="180" w:line="360" w:lineRule="atLeast"/>
        <w:ind w:firstLine="708"/>
        <w:jc w:val="both"/>
        <w:outlineLvl w:val="1"/>
        <w:rPr>
          <w:b/>
          <w:bCs/>
          <w:color w:val="333333"/>
          <w:sz w:val="28"/>
          <w:szCs w:val="28"/>
        </w:rPr>
      </w:pPr>
      <w:r w:rsidRPr="008167AB">
        <w:rPr>
          <w:sz w:val="28"/>
          <w:szCs w:val="28"/>
        </w:rPr>
        <w:t>В 2017 году умерло 22 человека, за прошедший период 2018 года уже 18 человек.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jc w:val="center"/>
        <w:rPr>
          <w:color w:val="333333"/>
          <w:sz w:val="28"/>
          <w:szCs w:val="28"/>
        </w:rPr>
      </w:pPr>
      <w:r w:rsidRPr="008167AB">
        <w:rPr>
          <w:b/>
          <w:bCs/>
          <w:color w:val="333333"/>
          <w:sz w:val="28"/>
          <w:szCs w:val="28"/>
          <w:u w:val="single"/>
        </w:rPr>
        <w:t>5. Физическая культура и спорт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jc w:val="center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 xml:space="preserve">В течение года в </w:t>
      </w:r>
      <w:proofErr w:type="spellStart"/>
      <w:r w:rsidRPr="008167AB">
        <w:rPr>
          <w:color w:val="333333"/>
          <w:sz w:val="28"/>
          <w:szCs w:val="28"/>
        </w:rPr>
        <w:t>с</w:t>
      </w:r>
      <w:proofErr w:type="gramStart"/>
      <w:r w:rsidRPr="008167AB">
        <w:rPr>
          <w:color w:val="333333"/>
          <w:sz w:val="28"/>
          <w:szCs w:val="28"/>
        </w:rPr>
        <w:t>.Б</w:t>
      </w:r>
      <w:proofErr w:type="gramEnd"/>
      <w:r w:rsidRPr="008167AB">
        <w:rPr>
          <w:color w:val="333333"/>
          <w:sz w:val="28"/>
          <w:szCs w:val="28"/>
        </w:rPr>
        <w:t>ыструха</w:t>
      </w:r>
      <w:proofErr w:type="spellEnd"/>
      <w:r w:rsidRPr="008167AB">
        <w:rPr>
          <w:color w:val="333333"/>
          <w:sz w:val="28"/>
          <w:szCs w:val="28"/>
        </w:rPr>
        <w:t xml:space="preserve"> были организованны и проведены следующие спортивно –массовые и физкультурно – оздоровительные мероприятия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Спортсмены села приняли участие в районных турнирах и соревнованиях: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 xml:space="preserve">1)  7 зимняя Спартакиада пенсионеров </w:t>
      </w:r>
      <w:proofErr w:type="spellStart"/>
      <w:r w:rsidRPr="008167AB">
        <w:rPr>
          <w:color w:val="333333"/>
          <w:sz w:val="28"/>
          <w:szCs w:val="28"/>
        </w:rPr>
        <w:t>Кочковского</w:t>
      </w:r>
      <w:proofErr w:type="spellEnd"/>
      <w:r w:rsidRPr="008167AB">
        <w:rPr>
          <w:color w:val="333333"/>
          <w:sz w:val="28"/>
          <w:szCs w:val="28"/>
        </w:rPr>
        <w:t xml:space="preserve"> района, посвященной 80летию образования Новосибирской области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2) по хоккею с шайбой памяти воина-афганца Николая Пащенко  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 xml:space="preserve">            3) участие в 8 зимней  Спартакиаде муниципальных образований </w:t>
      </w:r>
      <w:proofErr w:type="spellStart"/>
      <w:r w:rsidRPr="008167AB">
        <w:rPr>
          <w:color w:val="333333"/>
          <w:sz w:val="28"/>
          <w:szCs w:val="28"/>
        </w:rPr>
        <w:t>Кочковского</w:t>
      </w:r>
      <w:proofErr w:type="spellEnd"/>
      <w:r w:rsidRPr="008167AB">
        <w:rPr>
          <w:color w:val="333333"/>
          <w:sz w:val="28"/>
          <w:szCs w:val="28"/>
        </w:rPr>
        <w:t xml:space="preserve"> района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lastRenderedPageBreak/>
        <w:t xml:space="preserve">            4</w:t>
      </w:r>
      <w:proofErr w:type="gramStart"/>
      <w:r w:rsidRPr="008167AB">
        <w:rPr>
          <w:color w:val="333333"/>
          <w:sz w:val="28"/>
          <w:szCs w:val="28"/>
        </w:rPr>
        <w:t xml:space="preserve"> )</w:t>
      </w:r>
      <w:proofErr w:type="gramEnd"/>
      <w:r w:rsidRPr="008167AB">
        <w:rPr>
          <w:color w:val="333333"/>
          <w:sz w:val="28"/>
          <w:szCs w:val="28"/>
        </w:rPr>
        <w:t xml:space="preserve"> участие в межрайонных соревнованиях по игре «Русская лапта» для граждан с ограниченными возможностями  здоровья под  девизом «Это наша молодость», посвященных дню выборов Президента России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 xml:space="preserve">            5) участие в окружных соревнованиях по лыжным гонкам и плаванию на Призы на призы депутатов Законодательного собрания Новосибирской области Морозова А.В. и Гайдук С.А.,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 xml:space="preserve">            6) участие в 8 летней Спартакиаде пенсионеров </w:t>
      </w:r>
      <w:proofErr w:type="spellStart"/>
      <w:r w:rsidRPr="008167AB">
        <w:rPr>
          <w:color w:val="333333"/>
          <w:sz w:val="28"/>
          <w:szCs w:val="28"/>
        </w:rPr>
        <w:t>Кочковского</w:t>
      </w:r>
      <w:proofErr w:type="spellEnd"/>
      <w:r w:rsidRPr="008167AB">
        <w:rPr>
          <w:color w:val="333333"/>
          <w:sz w:val="28"/>
          <w:szCs w:val="28"/>
        </w:rPr>
        <w:t xml:space="preserve"> района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 xml:space="preserve">            7)  турнир по мини футболу 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 xml:space="preserve">            8) районная спартакиада «День физкультурника» 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 xml:space="preserve">На проведение мероприятий по физической культуре и спорту в бюджете поселения предусмотрены средства в объёме: 2018год – 41,4 тыс. руб., исполнение за 9 месяцев 2018 года 41,4 </w:t>
      </w:r>
      <w:proofErr w:type="spellStart"/>
      <w:r w:rsidRPr="008167AB">
        <w:rPr>
          <w:color w:val="333333"/>
          <w:sz w:val="28"/>
          <w:szCs w:val="28"/>
        </w:rPr>
        <w:t>тыс</w:t>
      </w:r>
      <w:proofErr w:type="gramStart"/>
      <w:r w:rsidRPr="008167AB">
        <w:rPr>
          <w:color w:val="333333"/>
          <w:sz w:val="28"/>
          <w:szCs w:val="28"/>
        </w:rPr>
        <w:t>.р</w:t>
      </w:r>
      <w:proofErr w:type="gramEnd"/>
      <w:r w:rsidRPr="008167AB">
        <w:rPr>
          <w:color w:val="333333"/>
          <w:sz w:val="28"/>
          <w:szCs w:val="28"/>
        </w:rPr>
        <w:t>уб</w:t>
      </w:r>
      <w:proofErr w:type="spellEnd"/>
      <w:r w:rsidRPr="008167AB">
        <w:rPr>
          <w:color w:val="333333"/>
          <w:sz w:val="28"/>
          <w:szCs w:val="28"/>
        </w:rPr>
        <w:t>.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jc w:val="center"/>
        <w:rPr>
          <w:color w:val="333333"/>
          <w:sz w:val="28"/>
          <w:szCs w:val="28"/>
        </w:rPr>
      </w:pPr>
      <w:r w:rsidRPr="008167AB">
        <w:rPr>
          <w:b/>
          <w:bCs/>
          <w:color w:val="333333"/>
          <w:sz w:val="28"/>
          <w:szCs w:val="28"/>
          <w:u w:val="single"/>
        </w:rPr>
        <w:t>6. Социальная поддержка населения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         По состоянию на 01.10.2018 на учете граждан, нуждающихся в жилых помещениях, предоставляемых по договорам социального найма, состоит 1 семья или 3-е  граждан.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направлены на направления работы:</w:t>
      </w:r>
    </w:p>
    <w:p w:rsidR="000534EB" w:rsidRPr="008167AB" w:rsidRDefault="000534EB" w:rsidP="000534E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0" w:lineRule="atLeast"/>
        <w:ind w:left="375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организация культурно – досуговой, социально – воспитательной, физкультурно – оздоровительной работы;</w:t>
      </w:r>
    </w:p>
    <w:p w:rsidR="000534EB" w:rsidRPr="008167AB" w:rsidRDefault="000534EB" w:rsidP="000534E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0" w:lineRule="atLeast"/>
        <w:ind w:left="375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Работа с социально – незащищенными слоями населения:</w:t>
      </w:r>
    </w:p>
    <w:p w:rsidR="000534EB" w:rsidRPr="008167AB" w:rsidRDefault="000534EB" w:rsidP="000534E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0" w:lineRule="atLeast"/>
        <w:ind w:left="375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взаимодействие с общественными организациями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 xml:space="preserve">Администрация ведет совместную деятельность с Отделом социальной защиты населения </w:t>
      </w:r>
      <w:proofErr w:type="spellStart"/>
      <w:r w:rsidRPr="008167AB">
        <w:rPr>
          <w:color w:val="333333"/>
          <w:sz w:val="28"/>
          <w:szCs w:val="28"/>
        </w:rPr>
        <w:t>Кочковского</w:t>
      </w:r>
      <w:proofErr w:type="spellEnd"/>
      <w:r w:rsidRPr="008167AB">
        <w:rPr>
          <w:color w:val="333333"/>
          <w:sz w:val="28"/>
          <w:szCs w:val="28"/>
        </w:rPr>
        <w:t xml:space="preserve"> района по вопросам:</w:t>
      </w:r>
    </w:p>
    <w:p w:rsidR="000534EB" w:rsidRPr="008167AB" w:rsidRDefault="000534EB" w:rsidP="000534E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0" w:lineRule="atLeast"/>
        <w:ind w:left="375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- обмен информацией о семьях с детьми и пожилых гражданах, инвалидах, нуждающихся в социальном обслуживании;</w:t>
      </w:r>
    </w:p>
    <w:p w:rsidR="000534EB" w:rsidRPr="008167AB" w:rsidRDefault="000534EB" w:rsidP="000534E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0" w:lineRule="atLeast"/>
        <w:ind w:left="375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- организация и проведение социально – значимых мероприятий;</w:t>
      </w:r>
    </w:p>
    <w:p w:rsidR="000534EB" w:rsidRPr="008167AB" w:rsidRDefault="000534EB" w:rsidP="000534E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0" w:lineRule="atLeast"/>
        <w:ind w:left="375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 xml:space="preserve">- направление на социальное обслуживание нуждающихся жителей </w:t>
      </w:r>
      <w:proofErr w:type="spellStart"/>
      <w:r w:rsidRPr="008167AB">
        <w:rPr>
          <w:color w:val="333333"/>
          <w:sz w:val="28"/>
          <w:szCs w:val="28"/>
        </w:rPr>
        <w:t>с</w:t>
      </w:r>
      <w:proofErr w:type="gramStart"/>
      <w:r w:rsidRPr="008167AB">
        <w:rPr>
          <w:color w:val="333333"/>
          <w:sz w:val="28"/>
          <w:szCs w:val="28"/>
        </w:rPr>
        <w:t>.Б</w:t>
      </w:r>
      <w:proofErr w:type="gramEnd"/>
      <w:r w:rsidRPr="008167AB">
        <w:rPr>
          <w:color w:val="333333"/>
          <w:sz w:val="28"/>
          <w:szCs w:val="28"/>
        </w:rPr>
        <w:t>ыструха</w:t>
      </w:r>
      <w:proofErr w:type="spellEnd"/>
      <w:r w:rsidRPr="008167AB">
        <w:rPr>
          <w:color w:val="333333"/>
          <w:sz w:val="28"/>
          <w:szCs w:val="28"/>
        </w:rPr>
        <w:t xml:space="preserve"> ;</w:t>
      </w:r>
    </w:p>
    <w:p w:rsidR="000534EB" w:rsidRPr="008167AB" w:rsidRDefault="000534EB" w:rsidP="000534EB">
      <w:pPr>
        <w:numPr>
          <w:ilvl w:val="0"/>
          <w:numId w:val="25"/>
        </w:numPr>
        <w:shd w:val="clear" w:color="auto" w:fill="FFFFFF"/>
        <w:spacing w:before="100" w:beforeAutospacing="1" w:after="135" w:afterAutospacing="1" w:line="270" w:lineRule="atLeast"/>
        <w:ind w:left="450"/>
        <w:jc w:val="center"/>
        <w:rPr>
          <w:i/>
          <w:iCs/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 xml:space="preserve">- обмен информацией о семьях с детьми, находящимися в трудной жизненной ситуации, семьях </w:t>
      </w:r>
      <w:proofErr w:type="gramStart"/>
      <w:r w:rsidRPr="008167AB">
        <w:rPr>
          <w:color w:val="333333"/>
          <w:sz w:val="28"/>
          <w:szCs w:val="28"/>
        </w:rPr>
        <w:t>социального</w:t>
      </w:r>
      <w:proofErr w:type="gramEnd"/>
      <w:r w:rsidRPr="008167AB">
        <w:rPr>
          <w:color w:val="333333"/>
          <w:sz w:val="28"/>
          <w:szCs w:val="28"/>
        </w:rPr>
        <w:t xml:space="preserve"> риск.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left="450"/>
        <w:jc w:val="center"/>
        <w:rPr>
          <w:color w:val="333333"/>
          <w:sz w:val="28"/>
          <w:szCs w:val="28"/>
        </w:rPr>
      </w:pPr>
      <w:r w:rsidRPr="008167AB">
        <w:rPr>
          <w:i/>
          <w:iCs/>
          <w:color w:val="333333"/>
          <w:sz w:val="28"/>
          <w:szCs w:val="28"/>
        </w:rPr>
        <w:t xml:space="preserve">Количество семей, состоящих на учете как </w:t>
      </w:r>
      <w:proofErr w:type="gramStart"/>
      <w:r w:rsidRPr="008167AB">
        <w:rPr>
          <w:i/>
          <w:iCs/>
          <w:color w:val="333333"/>
          <w:sz w:val="28"/>
          <w:szCs w:val="28"/>
        </w:rPr>
        <w:t>малообеспеченные</w:t>
      </w:r>
      <w:proofErr w:type="gramEnd"/>
    </w:p>
    <w:p w:rsidR="000534EB" w:rsidRPr="008167AB" w:rsidRDefault="000534EB" w:rsidP="000534EB">
      <w:pPr>
        <w:shd w:val="clear" w:color="auto" w:fill="FFFFFF"/>
        <w:spacing w:after="135" w:line="270" w:lineRule="atLeast"/>
        <w:jc w:val="center"/>
        <w:rPr>
          <w:i/>
          <w:iCs/>
          <w:color w:val="333333"/>
          <w:sz w:val="28"/>
          <w:szCs w:val="28"/>
        </w:rPr>
      </w:pPr>
      <w:r w:rsidRPr="008167AB">
        <w:rPr>
          <w:i/>
          <w:iCs/>
          <w:color w:val="333333"/>
          <w:sz w:val="28"/>
          <w:szCs w:val="28"/>
        </w:rPr>
        <w:t xml:space="preserve">в </w:t>
      </w:r>
      <w:proofErr w:type="spellStart"/>
      <w:r w:rsidRPr="008167AB">
        <w:rPr>
          <w:i/>
          <w:iCs/>
          <w:color w:val="333333"/>
          <w:sz w:val="28"/>
          <w:szCs w:val="28"/>
        </w:rPr>
        <w:t>Быструхинском</w:t>
      </w:r>
      <w:proofErr w:type="spellEnd"/>
      <w:r w:rsidRPr="008167AB">
        <w:rPr>
          <w:i/>
          <w:iCs/>
          <w:color w:val="333333"/>
          <w:sz w:val="28"/>
          <w:szCs w:val="28"/>
        </w:rPr>
        <w:t xml:space="preserve"> сельсовета в 2017, 2018 годах     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jc w:val="center"/>
        <w:rPr>
          <w:color w:val="333333"/>
          <w:sz w:val="28"/>
          <w:szCs w:val="28"/>
        </w:rPr>
      </w:pPr>
    </w:p>
    <w:tbl>
      <w:tblPr>
        <w:tblW w:w="9014" w:type="dxa"/>
        <w:tblInd w:w="4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981"/>
        <w:gridCol w:w="890"/>
        <w:gridCol w:w="1154"/>
        <w:gridCol w:w="947"/>
        <w:gridCol w:w="880"/>
        <w:gridCol w:w="1786"/>
      </w:tblGrid>
      <w:tr w:rsidR="000534EB" w:rsidRPr="008167AB" w:rsidTr="00A952B9">
        <w:trPr>
          <w:trHeight w:val="240"/>
        </w:trPr>
        <w:tc>
          <w:tcPr>
            <w:tcW w:w="2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EB" w:rsidRPr="008167AB" w:rsidRDefault="000534EB" w:rsidP="00A952B9">
            <w:pPr>
              <w:ind w:left="-1301" w:firstLine="1301"/>
              <w:rPr>
                <w:sz w:val="28"/>
                <w:szCs w:val="28"/>
              </w:rPr>
            </w:pPr>
          </w:p>
        </w:tc>
        <w:tc>
          <w:tcPr>
            <w:tcW w:w="30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EB" w:rsidRPr="008167AB" w:rsidRDefault="000534EB" w:rsidP="00A952B9">
            <w:pPr>
              <w:ind w:left="-1301" w:firstLine="1301"/>
              <w:rPr>
                <w:sz w:val="28"/>
                <w:szCs w:val="28"/>
              </w:rPr>
            </w:pPr>
            <w:r w:rsidRPr="008167AB">
              <w:rPr>
                <w:sz w:val="28"/>
                <w:szCs w:val="28"/>
              </w:rPr>
              <w:t>2018 год</w:t>
            </w:r>
          </w:p>
        </w:tc>
        <w:tc>
          <w:tcPr>
            <w:tcW w:w="36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EB" w:rsidRPr="008167AB" w:rsidRDefault="000534EB" w:rsidP="00A952B9">
            <w:pPr>
              <w:ind w:left="-1301" w:firstLine="1301"/>
              <w:rPr>
                <w:sz w:val="28"/>
                <w:szCs w:val="28"/>
              </w:rPr>
            </w:pPr>
            <w:r w:rsidRPr="008167AB">
              <w:rPr>
                <w:sz w:val="28"/>
                <w:szCs w:val="28"/>
              </w:rPr>
              <w:t>2017 год</w:t>
            </w:r>
          </w:p>
        </w:tc>
      </w:tr>
      <w:tr w:rsidR="000534EB" w:rsidRPr="008167AB" w:rsidTr="00A952B9">
        <w:trPr>
          <w:trHeight w:val="380"/>
        </w:trPr>
        <w:tc>
          <w:tcPr>
            <w:tcW w:w="2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4EB" w:rsidRPr="008167AB" w:rsidRDefault="000534EB" w:rsidP="00A952B9">
            <w:pPr>
              <w:ind w:left="-1301" w:firstLine="1301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EB" w:rsidRPr="008167AB" w:rsidRDefault="000534EB" w:rsidP="00A952B9">
            <w:pPr>
              <w:ind w:left="-1301" w:firstLine="1301"/>
              <w:rPr>
                <w:sz w:val="28"/>
                <w:szCs w:val="28"/>
              </w:rPr>
            </w:pPr>
            <w:r w:rsidRPr="008167AB">
              <w:rPr>
                <w:sz w:val="28"/>
                <w:szCs w:val="28"/>
              </w:rPr>
              <w:t>Кол-во семей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EB" w:rsidRPr="008167AB" w:rsidRDefault="000534EB" w:rsidP="00A952B9">
            <w:pPr>
              <w:ind w:left="-1301" w:firstLine="1301"/>
              <w:rPr>
                <w:sz w:val="28"/>
                <w:szCs w:val="28"/>
              </w:rPr>
            </w:pPr>
            <w:r w:rsidRPr="008167AB">
              <w:rPr>
                <w:sz w:val="28"/>
                <w:szCs w:val="28"/>
              </w:rPr>
              <w:t>В них детей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EB" w:rsidRPr="008167AB" w:rsidRDefault="000534EB" w:rsidP="00A952B9">
            <w:pPr>
              <w:ind w:left="-1301" w:firstLine="1301"/>
              <w:rPr>
                <w:sz w:val="28"/>
                <w:szCs w:val="28"/>
              </w:rPr>
            </w:pPr>
            <w:r w:rsidRPr="008167AB">
              <w:rPr>
                <w:sz w:val="28"/>
                <w:szCs w:val="28"/>
              </w:rPr>
              <w:t>Всего человек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EB" w:rsidRPr="008167AB" w:rsidRDefault="000534EB" w:rsidP="00A952B9">
            <w:pPr>
              <w:ind w:left="-1301" w:firstLine="1301"/>
              <w:rPr>
                <w:sz w:val="28"/>
                <w:szCs w:val="28"/>
              </w:rPr>
            </w:pPr>
            <w:r w:rsidRPr="008167AB">
              <w:rPr>
                <w:sz w:val="28"/>
                <w:szCs w:val="28"/>
              </w:rPr>
              <w:t>Кол-во семей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EB" w:rsidRPr="008167AB" w:rsidRDefault="000534EB" w:rsidP="00A952B9">
            <w:pPr>
              <w:ind w:left="-1301" w:firstLine="1301"/>
              <w:rPr>
                <w:sz w:val="28"/>
                <w:szCs w:val="28"/>
              </w:rPr>
            </w:pPr>
            <w:r w:rsidRPr="008167AB">
              <w:rPr>
                <w:sz w:val="28"/>
                <w:szCs w:val="28"/>
              </w:rPr>
              <w:t>В них детей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EB" w:rsidRPr="008167AB" w:rsidRDefault="000534EB" w:rsidP="00A952B9">
            <w:pPr>
              <w:ind w:left="-1301" w:firstLine="1301"/>
              <w:rPr>
                <w:sz w:val="28"/>
                <w:szCs w:val="28"/>
              </w:rPr>
            </w:pPr>
            <w:r w:rsidRPr="008167AB">
              <w:rPr>
                <w:sz w:val="28"/>
                <w:szCs w:val="28"/>
              </w:rPr>
              <w:t>Всего человек</w:t>
            </w:r>
          </w:p>
        </w:tc>
      </w:tr>
      <w:tr w:rsidR="000534EB" w:rsidRPr="008167AB" w:rsidTr="00A952B9">
        <w:trPr>
          <w:trHeight w:val="32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EB" w:rsidRPr="008167AB" w:rsidRDefault="000534EB" w:rsidP="00A952B9">
            <w:pPr>
              <w:ind w:left="-1301" w:firstLine="1301"/>
              <w:rPr>
                <w:sz w:val="28"/>
                <w:szCs w:val="28"/>
              </w:rPr>
            </w:pPr>
            <w:r w:rsidRPr="008167AB">
              <w:rPr>
                <w:sz w:val="28"/>
                <w:szCs w:val="28"/>
              </w:rPr>
              <w:t xml:space="preserve">Семьи с детьми </w:t>
            </w:r>
          </w:p>
          <w:p w:rsidR="000534EB" w:rsidRPr="008167AB" w:rsidRDefault="000534EB" w:rsidP="00A952B9">
            <w:pPr>
              <w:ind w:left="-1301" w:firstLine="1301"/>
              <w:rPr>
                <w:sz w:val="28"/>
                <w:szCs w:val="28"/>
              </w:rPr>
            </w:pPr>
            <w:r w:rsidRPr="008167AB">
              <w:rPr>
                <w:sz w:val="28"/>
                <w:szCs w:val="28"/>
              </w:rPr>
              <w:t>инвалидами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EB" w:rsidRPr="008167AB" w:rsidRDefault="000534EB" w:rsidP="00A952B9">
            <w:pPr>
              <w:ind w:left="-1301" w:firstLine="1301"/>
              <w:rPr>
                <w:sz w:val="28"/>
                <w:szCs w:val="28"/>
              </w:rPr>
            </w:pPr>
            <w:r w:rsidRPr="008167AB">
              <w:rPr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EB" w:rsidRPr="008167AB" w:rsidRDefault="000534EB" w:rsidP="00A952B9">
            <w:pPr>
              <w:ind w:left="-1301" w:firstLine="1301"/>
              <w:rPr>
                <w:sz w:val="28"/>
                <w:szCs w:val="28"/>
              </w:rPr>
            </w:pPr>
            <w:r w:rsidRPr="008167AB">
              <w:rPr>
                <w:sz w:val="28"/>
                <w:szCs w:val="28"/>
              </w:rPr>
              <w:t>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EB" w:rsidRPr="008167AB" w:rsidRDefault="000534EB" w:rsidP="00A952B9">
            <w:pPr>
              <w:ind w:left="-1301" w:firstLine="1301"/>
              <w:rPr>
                <w:sz w:val="28"/>
                <w:szCs w:val="28"/>
              </w:rPr>
            </w:pPr>
            <w:r w:rsidRPr="008167AB">
              <w:rPr>
                <w:sz w:val="28"/>
                <w:szCs w:val="28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EB" w:rsidRPr="008167AB" w:rsidRDefault="000534EB" w:rsidP="00A952B9">
            <w:pPr>
              <w:ind w:left="-1301" w:firstLine="1301"/>
              <w:rPr>
                <w:sz w:val="28"/>
                <w:szCs w:val="28"/>
              </w:rPr>
            </w:pPr>
            <w:r w:rsidRPr="008167AB">
              <w:rPr>
                <w:sz w:val="28"/>
                <w:szCs w:val="28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EB" w:rsidRPr="008167AB" w:rsidRDefault="000534EB" w:rsidP="00A952B9">
            <w:pPr>
              <w:ind w:left="-1301" w:firstLine="1301"/>
              <w:rPr>
                <w:sz w:val="28"/>
                <w:szCs w:val="28"/>
              </w:rPr>
            </w:pPr>
            <w:r w:rsidRPr="008167AB">
              <w:rPr>
                <w:sz w:val="28"/>
                <w:szCs w:val="28"/>
              </w:rPr>
              <w:t>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EB" w:rsidRPr="008167AB" w:rsidRDefault="000534EB" w:rsidP="00A952B9">
            <w:pPr>
              <w:ind w:left="-1301" w:firstLine="1301"/>
              <w:rPr>
                <w:sz w:val="28"/>
                <w:szCs w:val="28"/>
              </w:rPr>
            </w:pPr>
            <w:r w:rsidRPr="008167AB">
              <w:rPr>
                <w:sz w:val="28"/>
                <w:szCs w:val="28"/>
              </w:rPr>
              <w:t>10</w:t>
            </w:r>
          </w:p>
        </w:tc>
      </w:tr>
      <w:tr w:rsidR="000534EB" w:rsidRPr="008167AB" w:rsidTr="00A952B9">
        <w:trPr>
          <w:trHeight w:val="16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EB" w:rsidRPr="008167AB" w:rsidRDefault="000534EB" w:rsidP="00A952B9">
            <w:pPr>
              <w:spacing w:line="160" w:lineRule="atLeast"/>
              <w:ind w:left="-1301" w:firstLine="1301"/>
              <w:rPr>
                <w:sz w:val="28"/>
                <w:szCs w:val="28"/>
              </w:rPr>
            </w:pPr>
            <w:r w:rsidRPr="008167AB">
              <w:rPr>
                <w:sz w:val="28"/>
                <w:szCs w:val="28"/>
              </w:rPr>
              <w:t>Многодетные семьи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EB" w:rsidRPr="008167AB" w:rsidRDefault="000534EB" w:rsidP="00A952B9">
            <w:pPr>
              <w:spacing w:line="160" w:lineRule="atLeast"/>
              <w:ind w:left="-1301" w:firstLine="1301"/>
              <w:rPr>
                <w:sz w:val="28"/>
                <w:szCs w:val="28"/>
              </w:rPr>
            </w:pPr>
            <w:r w:rsidRPr="008167A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EB" w:rsidRPr="008167AB" w:rsidRDefault="000534EB" w:rsidP="00A952B9">
            <w:pPr>
              <w:spacing w:line="160" w:lineRule="atLeast"/>
              <w:ind w:left="-1301" w:firstLine="13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EB" w:rsidRPr="008167AB" w:rsidRDefault="000534EB" w:rsidP="00A952B9">
            <w:pPr>
              <w:spacing w:line="160" w:lineRule="atLeast"/>
              <w:ind w:left="-1301" w:firstLine="1301"/>
              <w:rPr>
                <w:sz w:val="28"/>
                <w:szCs w:val="28"/>
              </w:rPr>
            </w:pPr>
            <w:r w:rsidRPr="008167AB">
              <w:rPr>
                <w:sz w:val="28"/>
                <w:szCs w:val="28"/>
              </w:rPr>
              <w:t>82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EB" w:rsidRPr="008167AB" w:rsidRDefault="000534EB" w:rsidP="00A952B9">
            <w:pPr>
              <w:spacing w:line="160" w:lineRule="atLeast"/>
              <w:ind w:left="-1301" w:firstLine="1301"/>
              <w:rPr>
                <w:sz w:val="28"/>
                <w:szCs w:val="28"/>
              </w:rPr>
            </w:pPr>
            <w:r w:rsidRPr="008167AB">
              <w:rPr>
                <w:sz w:val="28"/>
                <w:szCs w:val="28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EB" w:rsidRPr="008167AB" w:rsidRDefault="000534EB" w:rsidP="00A952B9">
            <w:pPr>
              <w:spacing w:line="160" w:lineRule="atLeast"/>
              <w:ind w:left="-1301" w:firstLine="1301"/>
              <w:rPr>
                <w:sz w:val="28"/>
                <w:szCs w:val="28"/>
              </w:rPr>
            </w:pPr>
            <w:r w:rsidRPr="008167AB">
              <w:rPr>
                <w:sz w:val="28"/>
                <w:szCs w:val="28"/>
              </w:rPr>
              <w:t>52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EB" w:rsidRPr="008167AB" w:rsidRDefault="000534EB" w:rsidP="00A952B9">
            <w:pPr>
              <w:spacing w:line="160" w:lineRule="atLeast"/>
              <w:ind w:left="-1301" w:firstLine="1301"/>
              <w:rPr>
                <w:sz w:val="28"/>
                <w:szCs w:val="28"/>
              </w:rPr>
            </w:pPr>
            <w:r w:rsidRPr="008167AB">
              <w:rPr>
                <w:sz w:val="28"/>
                <w:szCs w:val="28"/>
              </w:rPr>
              <w:t>82</w:t>
            </w:r>
          </w:p>
        </w:tc>
      </w:tr>
      <w:tr w:rsidR="000534EB" w:rsidRPr="008167AB" w:rsidTr="00A952B9">
        <w:trPr>
          <w:trHeight w:val="18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EB" w:rsidRPr="008167AB" w:rsidRDefault="000534EB" w:rsidP="00A952B9">
            <w:pPr>
              <w:spacing w:line="180" w:lineRule="atLeast"/>
              <w:ind w:left="-1301" w:firstLine="1301"/>
              <w:rPr>
                <w:sz w:val="28"/>
                <w:szCs w:val="28"/>
              </w:rPr>
            </w:pPr>
            <w:r w:rsidRPr="008167AB">
              <w:rPr>
                <w:sz w:val="28"/>
                <w:szCs w:val="28"/>
              </w:rPr>
              <w:t>Неполные семьи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EB" w:rsidRPr="008167AB" w:rsidRDefault="000534EB" w:rsidP="00A952B9">
            <w:pPr>
              <w:spacing w:line="180" w:lineRule="atLeast"/>
              <w:ind w:left="-1301" w:firstLine="1301"/>
              <w:rPr>
                <w:sz w:val="28"/>
                <w:szCs w:val="28"/>
              </w:rPr>
            </w:pPr>
            <w:r w:rsidRPr="008167AB">
              <w:rPr>
                <w:sz w:val="28"/>
                <w:szCs w:val="28"/>
              </w:rPr>
              <w:t>23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EB" w:rsidRPr="008167AB" w:rsidRDefault="000534EB" w:rsidP="00A952B9">
            <w:pPr>
              <w:spacing w:line="180" w:lineRule="atLeast"/>
              <w:ind w:left="-1301" w:firstLine="1301"/>
              <w:rPr>
                <w:sz w:val="28"/>
                <w:szCs w:val="28"/>
              </w:rPr>
            </w:pPr>
            <w:r w:rsidRPr="008167AB">
              <w:rPr>
                <w:sz w:val="28"/>
                <w:szCs w:val="28"/>
              </w:rPr>
              <w:t>32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EB" w:rsidRPr="008167AB" w:rsidRDefault="000534EB" w:rsidP="00A952B9">
            <w:pPr>
              <w:spacing w:line="180" w:lineRule="atLeast"/>
              <w:ind w:left="-1301" w:firstLine="1301"/>
              <w:rPr>
                <w:sz w:val="28"/>
                <w:szCs w:val="28"/>
              </w:rPr>
            </w:pPr>
            <w:r w:rsidRPr="008167AB">
              <w:rPr>
                <w:sz w:val="28"/>
                <w:szCs w:val="28"/>
              </w:rPr>
              <w:t>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EB" w:rsidRPr="008167AB" w:rsidRDefault="000534EB" w:rsidP="00A952B9">
            <w:pPr>
              <w:spacing w:line="180" w:lineRule="atLeast"/>
              <w:ind w:left="-1301" w:firstLine="1301"/>
              <w:rPr>
                <w:sz w:val="28"/>
                <w:szCs w:val="28"/>
              </w:rPr>
            </w:pPr>
            <w:r w:rsidRPr="008167AB">
              <w:rPr>
                <w:sz w:val="28"/>
                <w:szCs w:val="28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EB" w:rsidRPr="008167AB" w:rsidRDefault="000534EB" w:rsidP="00A952B9">
            <w:pPr>
              <w:spacing w:line="180" w:lineRule="atLeast"/>
              <w:ind w:left="-1301" w:firstLine="1301"/>
              <w:rPr>
                <w:sz w:val="28"/>
                <w:szCs w:val="28"/>
              </w:rPr>
            </w:pPr>
            <w:r w:rsidRPr="008167AB">
              <w:rPr>
                <w:sz w:val="28"/>
                <w:szCs w:val="28"/>
              </w:rPr>
              <w:t>32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EB" w:rsidRPr="008167AB" w:rsidRDefault="000534EB" w:rsidP="00A952B9">
            <w:pPr>
              <w:spacing w:line="180" w:lineRule="atLeast"/>
              <w:ind w:left="-1301" w:firstLine="1301"/>
              <w:rPr>
                <w:sz w:val="28"/>
                <w:szCs w:val="28"/>
              </w:rPr>
            </w:pPr>
            <w:r w:rsidRPr="008167AB">
              <w:rPr>
                <w:sz w:val="28"/>
                <w:szCs w:val="28"/>
              </w:rPr>
              <w:t>55</w:t>
            </w:r>
          </w:p>
        </w:tc>
      </w:tr>
      <w:tr w:rsidR="000534EB" w:rsidRPr="008167AB" w:rsidTr="00A952B9">
        <w:trPr>
          <w:trHeight w:val="22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EB" w:rsidRPr="008167AB" w:rsidRDefault="000534EB" w:rsidP="00A952B9">
            <w:pPr>
              <w:spacing w:line="220" w:lineRule="atLeast"/>
              <w:ind w:left="-1301" w:firstLine="1301"/>
              <w:rPr>
                <w:sz w:val="28"/>
                <w:szCs w:val="28"/>
              </w:rPr>
            </w:pPr>
            <w:r w:rsidRPr="008167AB">
              <w:rPr>
                <w:sz w:val="28"/>
                <w:szCs w:val="28"/>
              </w:rPr>
              <w:t>Полные семьи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EB" w:rsidRPr="008167AB" w:rsidRDefault="000534EB" w:rsidP="00A952B9">
            <w:pPr>
              <w:spacing w:line="220" w:lineRule="atLeast"/>
              <w:ind w:left="-1301" w:firstLine="1301"/>
              <w:rPr>
                <w:sz w:val="28"/>
                <w:szCs w:val="28"/>
              </w:rPr>
            </w:pPr>
            <w:r w:rsidRPr="008167AB">
              <w:rPr>
                <w:sz w:val="28"/>
                <w:szCs w:val="28"/>
              </w:rPr>
              <w:t>44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EB" w:rsidRPr="008167AB" w:rsidRDefault="000534EB" w:rsidP="00A952B9">
            <w:pPr>
              <w:spacing w:line="220" w:lineRule="atLeast"/>
              <w:ind w:left="-1301" w:firstLine="1301"/>
              <w:rPr>
                <w:sz w:val="28"/>
                <w:szCs w:val="28"/>
              </w:rPr>
            </w:pPr>
            <w:r w:rsidRPr="008167AB">
              <w:rPr>
                <w:sz w:val="28"/>
                <w:szCs w:val="28"/>
              </w:rPr>
              <w:t>65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EB" w:rsidRPr="008167AB" w:rsidRDefault="000534EB" w:rsidP="00A952B9">
            <w:pPr>
              <w:spacing w:line="220" w:lineRule="atLeast"/>
              <w:ind w:left="-1301" w:firstLine="1301"/>
              <w:rPr>
                <w:sz w:val="28"/>
                <w:szCs w:val="28"/>
              </w:rPr>
            </w:pPr>
            <w:r w:rsidRPr="008167AB">
              <w:rPr>
                <w:sz w:val="28"/>
                <w:szCs w:val="28"/>
              </w:rPr>
              <w:t>109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EB" w:rsidRPr="008167AB" w:rsidRDefault="000534EB" w:rsidP="00A952B9">
            <w:pPr>
              <w:spacing w:line="220" w:lineRule="atLeast"/>
              <w:ind w:left="-1301" w:firstLine="1301"/>
              <w:rPr>
                <w:sz w:val="28"/>
                <w:szCs w:val="28"/>
              </w:rPr>
            </w:pPr>
            <w:r w:rsidRPr="008167AB">
              <w:rPr>
                <w:sz w:val="28"/>
                <w:szCs w:val="28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EB" w:rsidRPr="008167AB" w:rsidRDefault="000534EB" w:rsidP="00A952B9">
            <w:pPr>
              <w:spacing w:line="220" w:lineRule="atLeast"/>
              <w:ind w:left="-1301" w:firstLine="1301"/>
              <w:rPr>
                <w:sz w:val="28"/>
                <w:szCs w:val="28"/>
              </w:rPr>
            </w:pPr>
            <w:r w:rsidRPr="008167AB">
              <w:rPr>
                <w:sz w:val="28"/>
                <w:szCs w:val="28"/>
              </w:rPr>
              <w:t>65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EB" w:rsidRPr="008167AB" w:rsidRDefault="000534EB" w:rsidP="00A952B9">
            <w:pPr>
              <w:spacing w:line="220" w:lineRule="atLeast"/>
              <w:ind w:left="-1301" w:firstLine="1301"/>
              <w:rPr>
                <w:sz w:val="28"/>
                <w:szCs w:val="28"/>
              </w:rPr>
            </w:pPr>
            <w:r w:rsidRPr="008167AB">
              <w:rPr>
                <w:sz w:val="28"/>
                <w:szCs w:val="28"/>
              </w:rPr>
              <w:t>109</w:t>
            </w:r>
          </w:p>
        </w:tc>
      </w:tr>
      <w:tr w:rsidR="000534EB" w:rsidRPr="008167AB" w:rsidTr="00A952B9">
        <w:trPr>
          <w:trHeight w:val="24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EB" w:rsidRPr="008167AB" w:rsidRDefault="000534EB" w:rsidP="00A952B9">
            <w:pPr>
              <w:ind w:left="-1301" w:firstLine="1301"/>
              <w:rPr>
                <w:sz w:val="28"/>
                <w:szCs w:val="28"/>
              </w:rPr>
            </w:pPr>
            <w:r w:rsidRPr="008167AB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EB" w:rsidRPr="008167AB" w:rsidRDefault="000534EB" w:rsidP="00A952B9">
            <w:pPr>
              <w:ind w:left="-1301" w:firstLine="1301"/>
              <w:rPr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EB" w:rsidRPr="008167AB" w:rsidRDefault="000534EB" w:rsidP="00A952B9">
            <w:pPr>
              <w:ind w:left="-1301" w:firstLine="1301"/>
              <w:rPr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EB" w:rsidRPr="008167AB" w:rsidRDefault="000534EB" w:rsidP="00A952B9">
            <w:pPr>
              <w:ind w:left="-1301" w:firstLine="1301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EB" w:rsidRPr="008167AB" w:rsidRDefault="000534EB" w:rsidP="00A952B9">
            <w:pPr>
              <w:ind w:left="-1301" w:firstLine="1301"/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EB" w:rsidRPr="008167AB" w:rsidRDefault="000534EB" w:rsidP="00A952B9">
            <w:pPr>
              <w:ind w:left="-1301" w:firstLine="1301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EB" w:rsidRPr="008167AB" w:rsidRDefault="000534EB" w:rsidP="00A952B9">
            <w:pPr>
              <w:ind w:left="-1301" w:firstLine="1301"/>
              <w:rPr>
                <w:sz w:val="28"/>
                <w:szCs w:val="28"/>
              </w:rPr>
            </w:pPr>
          </w:p>
        </w:tc>
      </w:tr>
    </w:tbl>
    <w:p w:rsidR="000534EB" w:rsidRPr="008167AB" w:rsidRDefault="000534EB" w:rsidP="000534EB">
      <w:pPr>
        <w:shd w:val="clear" w:color="auto" w:fill="FFFFFF"/>
        <w:spacing w:after="135" w:line="270" w:lineRule="atLeast"/>
        <w:jc w:val="center"/>
        <w:rPr>
          <w:color w:val="333333"/>
          <w:sz w:val="28"/>
          <w:szCs w:val="28"/>
        </w:rPr>
      </w:pPr>
      <w:r w:rsidRPr="008167AB">
        <w:rPr>
          <w:b/>
          <w:bCs/>
          <w:color w:val="333333"/>
          <w:sz w:val="28"/>
          <w:szCs w:val="28"/>
          <w:u w:val="single"/>
        </w:rPr>
        <w:t>7.Культура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Развитию культуры содействует: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создание условий для сохранения и развития культуры села, обеспечения доступа всех категорий населения к культурным ценностям, информационным ресурсам библиотек;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сохранение и обновление библиотечных фондов; проведение массовых культурных мероприятий в поселении.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В 2018 году проведены мероприятия:</w:t>
      </w:r>
    </w:p>
    <w:p w:rsidR="000534EB" w:rsidRPr="008167AB" w:rsidRDefault="000534EB" w:rsidP="000534EB">
      <w:pPr>
        <w:pStyle w:val="ac"/>
      </w:pPr>
      <w:r w:rsidRPr="008167AB">
        <w:rPr>
          <w:color w:val="333333"/>
        </w:rPr>
        <w:t>-    </w:t>
      </w:r>
      <w:r w:rsidRPr="008167AB">
        <w:t>Детский новогодний утренник «Приключение у елки»</w:t>
      </w:r>
    </w:p>
    <w:p w:rsidR="000534EB" w:rsidRPr="008167AB" w:rsidRDefault="000534EB" w:rsidP="000534EB">
      <w:pPr>
        <w:pStyle w:val="ac"/>
      </w:pPr>
      <w:r w:rsidRPr="008167AB">
        <w:t>-  Театрализованная программа «Рождество Христово»</w:t>
      </w:r>
    </w:p>
    <w:p w:rsidR="000534EB" w:rsidRPr="008167AB" w:rsidRDefault="000534EB" w:rsidP="000534EB">
      <w:pPr>
        <w:pStyle w:val="ac"/>
      </w:pPr>
      <w:r w:rsidRPr="008167AB">
        <w:t>- «А, ну-ка, парни!» - развлекательная программа ко дню защитника Отечества</w:t>
      </w:r>
    </w:p>
    <w:p w:rsidR="000534EB" w:rsidRPr="008167AB" w:rsidRDefault="000534EB" w:rsidP="000534EB">
      <w:pPr>
        <w:pStyle w:val="ac"/>
      </w:pPr>
      <w:r w:rsidRPr="008167AB">
        <w:t>- Концертная программа «День пахнущей мимозы» к 8 марта</w:t>
      </w:r>
    </w:p>
    <w:p w:rsidR="000534EB" w:rsidRPr="008167AB" w:rsidRDefault="000534EB" w:rsidP="000534EB">
      <w:pPr>
        <w:pStyle w:val="ac"/>
      </w:pPr>
      <w:r w:rsidRPr="008167AB">
        <w:t>- «Проводы зимы» народное гулянье</w:t>
      </w:r>
    </w:p>
    <w:p w:rsidR="000534EB" w:rsidRPr="008167AB" w:rsidRDefault="000534EB" w:rsidP="000534EB">
      <w:pPr>
        <w:pStyle w:val="ac"/>
      </w:pPr>
      <w:r w:rsidRPr="008167AB">
        <w:t>- Концерт «И внуки восславят радость Победы» 9 мая</w:t>
      </w:r>
    </w:p>
    <w:p w:rsidR="000534EB" w:rsidRPr="008167AB" w:rsidRDefault="000534EB" w:rsidP="000534EB">
      <w:pPr>
        <w:pStyle w:val="ac"/>
      </w:pPr>
      <w:r w:rsidRPr="008167AB">
        <w:t>- Развлекательная программа ко Дню защиты детей «Ура! Каникулы!»</w:t>
      </w:r>
    </w:p>
    <w:p w:rsidR="000534EB" w:rsidRPr="008167AB" w:rsidRDefault="000534EB" w:rsidP="000534EB">
      <w:pPr>
        <w:pStyle w:val="ac"/>
      </w:pPr>
      <w:r w:rsidRPr="008167AB">
        <w:t>- Концерт ко Дню России «Наша Родина - Россия»</w:t>
      </w:r>
    </w:p>
    <w:p w:rsidR="000534EB" w:rsidRPr="008167AB" w:rsidRDefault="000534EB" w:rsidP="000534EB">
      <w:pPr>
        <w:pStyle w:val="ac"/>
      </w:pPr>
      <w:r w:rsidRPr="008167AB">
        <w:t>- Вече</w:t>
      </w:r>
      <w:proofErr w:type="gramStart"/>
      <w:r w:rsidRPr="008167AB">
        <w:t>р-</w:t>
      </w:r>
      <w:proofErr w:type="gramEnd"/>
      <w:r w:rsidRPr="008167AB">
        <w:t xml:space="preserve"> реквием «День памяти и скорби» 22 июня</w:t>
      </w:r>
    </w:p>
    <w:p w:rsidR="000534EB" w:rsidRPr="008167AB" w:rsidRDefault="000534EB" w:rsidP="000534EB">
      <w:pPr>
        <w:pStyle w:val="ac"/>
      </w:pPr>
      <w:r w:rsidRPr="008167AB">
        <w:t>- Праздничная дискотека «Молодежь разная – праздник один»</w:t>
      </w:r>
    </w:p>
    <w:p w:rsidR="000534EB" w:rsidRPr="008167AB" w:rsidRDefault="000534EB" w:rsidP="000534EB">
      <w:pPr>
        <w:pStyle w:val="ac"/>
      </w:pPr>
      <w:r w:rsidRPr="008167AB">
        <w:t>-  Спортивный праздник «Папа, мама, я – спортивная семья» ко Дню семьи, любви и верности</w:t>
      </w:r>
    </w:p>
    <w:p w:rsidR="000534EB" w:rsidRPr="008167AB" w:rsidRDefault="000534EB" w:rsidP="000534EB">
      <w:pPr>
        <w:pStyle w:val="ac"/>
      </w:pPr>
      <w:r w:rsidRPr="008167AB">
        <w:t>- Праздник «День Нептуна»</w:t>
      </w:r>
    </w:p>
    <w:p w:rsidR="000534EB" w:rsidRPr="008167AB" w:rsidRDefault="000534EB" w:rsidP="000534EB">
      <w:pPr>
        <w:pStyle w:val="ac"/>
      </w:pPr>
      <w:r w:rsidRPr="008167AB">
        <w:t>- Музыкальная программа «Яблочный спас»</w:t>
      </w:r>
    </w:p>
    <w:p w:rsidR="000534EB" w:rsidRPr="008167AB" w:rsidRDefault="000534EB" w:rsidP="000534EB">
      <w:pPr>
        <w:pStyle w:val="ac"/>
      </w:pPr>
      <w:r w:rsidRPr="008167AB">
        <w:t>-  Акция «Символ России» ко Дню флага</w:t>
      </w:r>
    </w:p>
    <w:p w:rsidR="000534EB" w:rsidRPr="008167AB" w:rsidRDefault="000534EB" w:rsidP="000534EB">
      <w:pPr>
        <w:pStyle w:val="ac"/>
      </w:pPr>
      <w:r w:rsidRPr="008167AB">
        <w:t>- Народное гуляние «»Село мое – село родное»</w:t>
      </w:r>
    </w:p>
    <w:p w:rsidR="000534EB" w:rsidRPr="008167AB" w:rsidRDefault="000534EB" w:rsidP="000534EB">
      <w:pPr>
        <w:pStyle w:val="ac"/>
      </w:pPr>
      <w:r w:rsidRPr="008167AB">
        <w:t>- Тематическая встреча «серебро волос и золото сердец» ко Дню пожилого человека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 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jc w:val="center"/>
        <w:rPr>
          <w:color w:val="333333"/>
          <w:sz w:val="28"/>
          <w:szCs w:val="28"/>
        </w:rPr>
      </w:pPr>
      <w:r w:rsidRPr="008167AB">
        <w:rPr>
          <w:b/>
          <w:bCs/>
          <w:color w:val="333333"/>
          <w:sz w:val="28"/>
          <w:szCs w:val="28"/>
          <w:u w:val="single"/>
        </w:rPr>
        <w:t>8.Вопросы местного значения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b/>
          <w:bCs/>
          <w:color w:val="333333"/>
          <w:sz w:val="28"/>
          <w:szCs w:val="28"/>
        </w:rPr>
        <w:t> Благоустройство территории: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В бюджете поселения на благоустройство предусмотрено 331,1 тыс. рублей, исполнено в сумме  252,2 тыс. руб.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- </w:t>
      </w:r>
      <w:r w:rsidRPr="008167AB">
        <w:rPr>
          <w:b/>
          <w:bCs/>
          <w:color w:val="333333"/>
          <w:sz w:val="28"/>
          <w:szCs w:val="28"/>
        </w:rPr>
        <w:t>на уличное освещение</w:t>
      </w:r>
      <w:r w:rsidRPr="008167AB">
        <w:rPr>
          <w:color w:val="333333"/>
          <w:sz w:val="28"/>
          <w:szCs w:val="28"/>
        </w:rPr>
        <w:t> израсходовано 126,7 тыс. руб. (оплата уличного освещения, произведены монтажные работы);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lastRenderedPageBreak/>
        <w:t>- на </w:t>
      </w:r>
      <w:r w:rsidRPr="008167AB">
        <w:rPr>
          <w:b/>
          <w:bCs/>
          <w:color w:val="333333"/>
          <w:sz w:val="28"/>
          <w:szCs w:val="28"/>
        </w:rPr>
        <w:t>прочие расходы</w:t>
      </w:r>
      <w:r w:rsidRPr="008167AB">
        <w:rPr>
          <w:color w:val="333333"/>
          <w:sz w:val="28"/>
          <w:szCs w:val="28"/>
        </w:rPr>
        <w:t xml:space="preserve"> по благоустройству израсходовано  125,5 тыс. руб. 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b/>
          <w:bCs/>
          <w:color w:val="333333"/>
          <w:sz w:val="28"/>
          <w:szCs w:val="28"/>
          <w:u w:val="single"/>
        </w:rPr>
        <w:t>9. Бюджетная политика в поселении определена на 2018 год</w:t>
      </w:r>
      <w:r w:rsidRPr="008167AB">
        <w:rPr>
          <w:color w:val="333333"/>
          <w:sz w:val="28"/>
          <w:szCs w:val="28"/>
          <w:u w:val="single"/>
        </w:rPr>
        <w:t>.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Для обеспечения финансирования предусмотренных расходов в бюджет поселения в 2018году зачисляются  земельный налог и налог на имущество физических лиц, а также федеральные регулирующие налоги по следующим нормативам: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Налог на доходы физических лиц;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Налог, взимаемый в связи с применением упрощенной системы налогообложения;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Транспортный налог</w:t>
      </w:r>
      <w:proofErr w:type="gramStart"/>
      <w:r w:rsidRPr="008167AB">
        <w:rPr>
          <w:color w:val="333333"/>
          <w:sz w:val="28"/>
          <w:szCs w:val="28"/>
        </w:rPr>
        <w:t xml:space="preserve"> ;</w:t>
      </w:r>
      <w:proofErr w:type="gramEnd"/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 xml:space="preserve">Госпошлина 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Аренда муниципального имущества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rPr>
          <w:color w:val="333333"/>
          <w:sz w:val="28"/>
          <w:szCs w:val="28"/>
        </w:rPr>
      </w:pPr>
    </w:p>
    <w:p w:rsidR="000534EB" w:rsidRPr="008167AB" w:rsidRDefault="000534EB" w:rsidP="000534EB">
      <w:pPr>
        <w:shd w:val="clear" w:color="auto" w:fill="FFFFFF"/>
        <w:spacing w:after="135" w:line="270" w:lineRule="atLeast"/>
        <w:jc w:val="center"/>
        <w:rPr>
          <w:color w:val="333333"/>
          <w:sz w:val="28"/>
          <w:szCs w:val="28"/>
        </w:rPr>
      </w:pPr>
      <w:r w:rsidRPr="008167AB">
        <w:rPr>
          <w:b/>
          <w:bCs/>
          <w:color w:val="333333"/>
          <w:sz w:val="28"/>
          <w:szCs w:val="28"/>
          <w:u w:val="single"/>
        </w:rPr>
        <w:t>10.Образование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b/>
          <w:bCs/>
          <w:color w:val="333333"/>
          <w:sz w:val="28"/>
          <w:szCs w:val="28"/>
          <w:u w:val="single"/>
        </w:rPr>
      </w:pPr>
      <w:r w:rsidRPr="008167AB">
        <w:rPr>
          <w:color w:val="333333"/>
          <w:sz w:val="28"/>
          <w:szCs w:val="28"/>
        </w:rPr>
        <w:t xml:space="preserve">На территории поселения  образовательную деятельность осуществляют  2 учреждения; детский сад  и Муниципальное общеобразовательное учреждение </w:t>
      </w:r>
      <w:proofErr w:type="spellStart"/>
      <w:r w:rsidRPr="008167AB">
        <w:rPr>
          <w:color w:val="333333"/>
          <w:sz w:val="28"/>
          <w:szCs w:val="28"/>
        </w:rPr>
        <w:t>Быструхинская</w:t>
      </w:r>
      <w:proofErr w:type="spellEnd"/>
      <w:r w:rsidRPr="008167AB">
        <w:rPr>
          <w:color w:val="333333"/>
          <w:sz w:val="28"/>
          <w:szCs w:val="28"/>
        </w:rPr>
        <w:t xml:space="preserve"> средняя школа.  Детский сад посещают 34 ребенка. В школе обучаются 86 учеников.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jc w:val="center"/>
        <w:rPr>
          <w:color w:val="333333"/>
          <w:sz w:val="28"/>
          <w:szCs w:val="28"/>
        </w:rPr>
      </w:pPr>
      <w:r w:rsidRPr="008167AB">
        <w:rPr>
          <w:b/>
          <w:bCs/>
          <w:color w:val="333333"/>
          <w:sz w:val="28"/>
          <w:szCs w:val="28"/>
          <w:u w:val="single"/>
        </w:rPr>
        <w:t>11.Здравоохранение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 xml:space="preserve">В </w:t>
      </w:r>
      <w:proofErr w:type="spellStart"/>
      <w:r w:rsidRPr="008167AB">
        <w:rPr>
          <w:color w:val="333333"/>
          <w:sz w:val="28"/>
          <w:szCs w:val="28"/>
        </w:rPr>
        <w:t>Быструхинском</w:t>
      </w:r>
      <w:proofErr w:type="spellEnd"/>
      <w:r w:rsidRPr="008167AB">
        <w:rPr>
          <w:color w:val="333333"/>
          <w:sz w:val="28"/>
          <w:szCs w:val="28"/>
        </w:rPr>
        <w:t xml:space="preserve"> сельсовете  здравоохранение представлено врачебной амбулаторией.  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 xml:space="preserve">Население поселения также обслуживается специалистами поликлиники </w:t>
      </w:r>
      <w:proofErr w:type="spellStart"/>
      <w:r w:rsidRPr="008167AB">
        <w:rPr>
          <w:color w:val="333333"/>
          <w:sz w:val="28"/>
          <w:szCs w:val="28"/>
        </w:rPr>
        <w:t>с</w:t>
      </w:r>
      <w:proofErr w:type="gramStart"/>
      <w:r w:rsidRPr="008167AB">
        <w:rPr>
          <w:color w:val="333333"/>
          <w:sz w:val="28"/>
          <w:szCs w:val="28"/>
        </w:rPr>
        <w:t>.К</w:t>
      </w:r>
      <w:proofErr w:type="gramEnd"/>
      <w:r w:rsidRPr="008167AB">
        <w:rPr>
          <w:color w:val="333333"/>
          <w:sz w:val="28"/>
          <w:szCs w:val="28"/>
        </w:rPr>
        <w:t>очки</w:t>
      </w:r>
      <w:proofErr w:type="spellEnd"/>
      <w:r w:rsidRPr="008167AB">
        <w:rPr>
          <w:color w:val="333333"/>
          <w:sz w:val="28"/>
          <w:szCs w:val="28"/>
        </w:rPr>
        <w:t>.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5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В сельском поселении находится одна аптека.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jc w:val="center"/>
        <w:rPr>
          <w:color w:val="333333"/>
          <w:sz w:val="28"/>
          <w:szCs w:val="28"/>
        </w:rPr>
      </w:pPr>
      <w:r w:rsidRPr="008167AB">
        <w:rPr>
          <w:b/>
          <w:bCs/>
          <w:color w:val="333333"/>
          <w:sz w:val="28"/>
          <w:szCs w:val="28"/>
          <w:u w:val="single"/>
        </w:rPr>
        <w:t>12.Малое предпринимательство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В поселении осуществляют свою деятельность 8 предприятий и индивидуальных предпринимателей. Сложившаяся отраслевая структура малого бизнеса, занятости на малых предприятиях и структура оборота свидетельствуют о преимущественном его развитии в сфере розничной торговли.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rPr>
          <w:color w:val="333333"/>
          <w:sz w:val="28"/>
          <w:szCs w:val="28"/>
        </w:rPr>
      </w:pPr>
    </w:p>
    <w:p w:rsidR="000534EB" w:rsidRPr="008167AB" w:rsidRDefault="000534EB" w:rsidP="000534EB">
      <w:pPr>
        <w:shd w:val="clear" w:color="auto" w:fill="FFFFFF"/>
        <w:spacing w:after="135" w:line="270" w:lineRule="atLeast"/>
        <w:rPr>
          <w:color w:val="333333"/>
          <w:sz w:val="28"/>
          <w:szCs w:val="28"/>
        </w:rPr>
      </w:pPr>
    </w:p>
    <w:p w:rsidR="000534EB" w:rsidRPr="008167AB" w:rsidRDefault="000534EB" w:rsidP="000534EB">
      <w:pPr>
        <w:shd w:val="clear" w:color="auto" w:fill="FFFFFF"/>
        <w:spacing w:after="135" w:line="270" w:lineRule="atLeast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              </w:t>
      </w:r>
      <w:r w:rsidRPr="008167AB">
        <w:rPr>
          <w:b/>
          <w:bCs/>
          <w:color w:val="333333"/>
          <w:sz w:val="28"/>
          <w:szCs w:val="28"/>
          <w:u w:val="single"/>
        </w:rPr>
        <w:t>13.Муниципальная служба и местное самоуправление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 xml:space="preserve">В органы местного самоуправления за 9 месяцев 2018 года по различным вопросам обратились 115 граждан. Принято 65 постановлений, 87 </w:t>
      </w:r>
      <w:r w:rsidRPr="008167AB">
        <w:rPr>
          <w:color w:val="333333"/>
          <w:sz w:val="28"/>
          <w:szCs w:val="28"/>
        </w:rPr>
        <w:lastRenderedPageBreak/>
        <w:t>распоряжений по вопросам финансово-хозяйственной деятельности, состоялись 6 заседаний Совета депутатов, на которых принято 28 решений по вопросам местного значения.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jc w:val="center"/>
        <w:rPr>
          <w:color w:val="333333"/>
          <w:sz w:val="28"/>
          <w:szCs w:val="28"/>
        </w:rPr>
      </w:pPr>
      <w:r w:rsidRPr="008167AB">
        <w:rPr>
          <w:b/>
          <w:bCs/>
          <w:color w:val="333333"/>
          <w:sz w:val="28"/>
          <w:szCs w:val="28"/>
        </w:rPr>
        <w:t>Ожидаемые итоги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jc w:val="center"/>
        <w:rPr>
          <w:color w:val="333333"/>
          <w:sz w:val="28"/>
          <w:szCs w:val="28"/>
        </w:rPr>
      </w:pPr>
      <w:r w:rsidRPr="008167AB">
        <w:rPr>
          <w:b/>
          <w:bCs/>
          <w:color w:val="333333"/>
          <w:sz w:val="28"/>
          <w:szCs w:val="28"/>
        </w:rPr>
        <w:t xml:space="preserve">социально-экономического развития </w:t>
      </w:r>
      <w:proofErr w:type="spellStart"/>
      <w:r w:rsidRPr="008167AB">
        <w:rPr>
          <w:b/>
          <w:bCs/>
          <w:color w:val="333333"/>
          <w:sz w:val="28"/>
          <w:szCs w:val="28"/>
        </w:rPr>
        <w:t>Быструхинского</w:t>
      </w:r>
      <w:proofErr w:type="spellEnd"/>
      <w:r w:rsidRPr="008167AB">
        <w:rPr>
          <w:b/>
          <w:bCs/>
          <w:color w:val="333333"/>
          <w:sz w:val="28"/>
          <w:szCs w:val="28"/>
        </w:rPr>
        <w:t xml:space="preserve"> сельского поселения за 2018 год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 xml:space="preserve">План социально-экономического развития </w:t>
      </w:r>
      <w:proofErr w:type="spellStart"/>
      <w:r w:rsidRPr="008167AB">
        <w:rPr>
          <w:color w:val="333333"/>
          <w:sz w:val="28"/>
          <w:szCs w:val="28"/>
        </w:rPr>
        <w:t>Быструхинского</w:t>
      </w:r>
      <w:proofErr w:type="spellEnd"/>
      <w:r w:rsidRPr="008167AB">
        <w:rPr>
          <w:color w:val="333333"/>
          <w:sz w:val="28"/>
          <w:szCs w:val="28"/>
        </w:rPr>
        <w:t xml:space="preserve"> сельсовета  на 2018 год отражает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 Об общих принципах организации местного самоуправления в РФ», разработан в соответствии с прогнозом социально-экономического развития территории.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Приоритетными направлениями развития будут повышение уровня финансовой обеспеченности территории, привлечение инвестиций в благоустройство  поселения, социальное благополучие населения.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Намеченные мероприятия будут выполняться с учетом финансовых возможностей.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b/>
          <w:bCs/>
          <w:color w:val="333333"/>
          <w:sz w:val="28"/>
          <w:szCs w:val="28"/>
          <w:u w:val="single"/>
        </w:rPr>
        <w:t>Бюджетная и налоговая политика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Будет направлена на увеличение собственных доходов бюджета поселения, проведение работы по выявлению дополнительных источников доходов бюджета, рост дохода от использования муниципального имущества и земель, повышение эффективности бюджетных расходов.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Бюджетная политика в поселении определена на 2019год. Для обеспечения финансирования предусмотренных расходов в бюджет поселения в 2019 году зачисляются  земельный налог и налог на имущество физических лиц, а также федеральные регулирующие налоги по следующим нормативам: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 xml:space="preserve">Налог на доходы физических лиц 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 xml:space="preserve">Налог, взимаемый в связи с применением упрощенной системы налогообложения 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 xml:space="preserve">Транспортный налог 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 xml:space="preserve">Госпошлина 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Аренда муниципального имущества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Расходы бюджета будут ориентированы на решение вопросов местного значения.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 xml:space="preserve">Расходная часть сводного финансового баланса на 2019 год, составлена на основании прогноза доходной части бюджета с соблюдением </w:t>
      </w:r>
      <w:r w:rsidRPr="008167AB">
        <w:rPr>
          <w:color w:val="333333"/>
          <w:sz w:val="28"/>
          <w:szCs w:val="28"/>
        </w:rPr>
        <w:lastRenderedPageBreak/>
        <w:t xml:space="preserve">приоритетных направлений социально – экономической политики </w:t>
      </w:r>
      <w:proofErr w:type="spellStart"/>
      <w:r w:rsidRPr="008167AB">
        <w:rPr>
          <w:color w:val="333333"/>
          <w:sz w:val="28"/>
          <w:szCs w:val="28"/>
        </w:rPr>
        <w:t>Быструхинского</w:t>
      </w:r>
      <w:proofErr w:type="spellEnd"/>
      <w:r w:rsidRPr="008167AB">
        <w:rPr>
          <w:color w:val="333333"/>
          <w:sz w:val="28"/>
          <w:szCs w:val="28"/>
        </w:rPr>
        <w:t xml:space="preserve"> сельсовета</w:t>
      </w:r>
      <w:proofErr w:type="gramStart"/>
      <w:r w:rsidRPr="008167AB">
        <w:rPr>
          <w:color w:val="333333"/>
          <w:sz w:val="28"/>
          <w:szCs w:val="28"/>
        </w:rPr>
        <w:t xml:space="preserve"> :</w:t>
      </w:r>
      <w:proofErr w:type="gramEnd"/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- повышение эффективности использования бюджетных средств.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-повышение уровня жизни населения.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-информационное обеспечение;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- имущественная поддержка;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539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 xml:space="preserve">Расходы бюджета прогнозировались исходя из исполнения бюджета за 2019 год, а также с учетом муниципальных программ </w:t>
      </w:r>
      <w:proofErr w:type="spellStart"/>
      <w:r w:rsidRPr="008167AB">
        <w:rPr>
          <w:color w:val="333333"/>
          <w:sz w:val="28"/>
          <w:szCs w:val="28"/>
        </w:rPr>
        <w:t>Быструхинского</w:t>
      </w:r>
      <w:proofErr w:type="spellEnd"/>
      <w:r w:rsidRPr="008167AB">
        <w:rPr>
          <w:color w:val="333333"/>
          <w:sz w:val="28"/>
          <w:szCs w:val="28"/>
        </w:rPr>
        <w:t xml:space="preserve"> сельсовета.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rPr>
          <w:color w:val="333333"/>
          <w:sz w:val="28"/>
          <w:szCs w:val="28"/>
        </w:rPr>
      </w:pPr>
      <w:r w:rsidRPr="008167AB">
        <w:rPr>
          <w:b/>
          <w:bCs/>
          <w:color w:val="333333"/>
          <w:sz w:val="28"/>
          <w:szCs w:val="28"/>
          <w:u w:val="single"/>
        </w:rPr>
        <w:t>Инвестиционная политика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Основными задачами инвестиционной политики является создание условий для развития инвестиционной деятельности, мобилизации имеющихся и привлечении инвестиционных ресурсов в реальный сектор экономики.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b/>
          <w:bCs/>
          <w:color w:val="333333"/>
          <w:sz w:val="28"/>
          <w:szCs w:val="28"/>
          <w:u w:val="single"/>
        </w:rPr>
        <w:t>Физическая культура и спорт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Приоритетным направлением развития физкультуры и спорта в поселении будет создание условий для занятий населения физкультурой и спортом.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В 2019 году в целях развития массовой культуры и спорта в поселении будут проводиться соревнования среди учащихся и молодёжи, продолжат работу спортивные секции;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Будет проводиться работа по привлечению спонсорских средств на развитие спорта на территории поселения.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b/>
          <w:bCs/>
          <w:color w:val="333333"/>
          <w:sz w:val="28"/>
          <w:szCs w:val="28"/>
          <w:u w:val="single"/>
        </w:rPr>
        <w:t>Социальная поддержка населения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 xml:space="preserve">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будут направлены </w:t>
      </w:r>
      <w:proofErr w:type="gramStart"/>
      <w:r w:rsidRPr="008167AB">
        <w:rPr>
          <w:color w:val="333333"/>
          <w:sz w:val="28"/>
          <w:szCs w:val="28"/>
        </w:rPr>
        <w:t>на</w:t>
      </w:r>
      <w:proofErr w:type="gramEnd"/>
      <w:r w:rsidRPr="008167AB">
        <w:rPr>
          <w:color w:val="333333"/>
          <w:sz w:val="28"/>
          <w:szCs w:val="28"/>
        </w:rPr>
        <w:t>: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оказание адресной помощи малообеспеченным семьям с детьми, одиноким престарелым гражданам и инвалидам, граждан, находящимся в трудной жизненной ситуации;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 xml:space="preserve">Работа с семьями будет направлена </w:t>
      </w:r>
      <w:proofErr w:type="gramStart"/>
      <w:r w:rsidRPr="008167AB">
        <w:rPr>
          <w:color w:val="333333"/>
          <w:sz w:val="28"/>
          <w:szCs w:val="28"/>
        </w:rPr>
        <w:t>на</w:t>
      </w:r>
      <w:proofErr w:type="gramEnd"/>
      <w:r w:rsidRPr="008167AB">
        <w:rPr>
          <w:color w:val="333333"/>
          <w:sz w:val="28"/>
          <w:szCs w:val="28"/>
        </w:rPr>
        <w:t>: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- формирование здорового образа жизни и профилактику алкоголизма, трудоустройства родителей и занятость детей;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- оказание социальной и психологической помощи;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- защиту прав и интересов несовершеннолетних;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lastRenderedPageBreak/>
        <w:t>- профилактику социального сиротства и безнадзорности несовершеннолетних.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Особое внимание в организации отдыха, оздоровления и занятости будет уделено детям, находящимся в трудной жизненной ситуации.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b/>
          <w:bCs/>
          <w:color w:val="333333"/>
          <w:sz w:val="28"/>
          <w:szCs w:val="28"/>
          <w:u w:val="single"/>
        </w:rPr>
        <w:t>Образование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Основными задачами развития образования будут повышение качества образования и воспитания. В сфере дошкольного, общего образования планируется: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- сохранить охват всех детей от 1 до 7 лет системой дошкольного образования на уровне 100%;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- обеспечить доступность получения общего образования для всех детей школьного возраста;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- обеспечить получение начального образования для 100% учащихся начальной школы;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- сохранять и укреплять здоровье детей путем пропаганды здорового образа жизни;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- привлекать учащихся школы на благоустройство территории сельского поселения;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b/>
          <w:bCs/>
          <w:color w:val="333333"/>
          <w:sz w:val="28"/>
          <w:szCs w:val="28"/>
          <w:u w:val="single"/>
        </w:rPr>
        <w:t>Молодёжная политика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Приоритетные направления молодёжной политики включают в себя: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- поддержку молодёжи, оказавшейся в трудной жизненной ситуации;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- работу с молодыми семьями;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- организацию занятости, трудоустройства и летнего отдыха подростков и молодежи;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 xml:space="preserve">- профилактику </w:t>
      </w:r>
      <w:proofErr w:type="spellStart"/>
      <w:r w:rsidRPr="008167AB">
        <w:rPr>
          <w:color w:val="333333"/>
          <w:sz w:val="28"/>
          <w:szCs w:val="28"/>
        </w:rPr>
        <w:t>табакокурения</w:t>
      </w:r>
      <w:proofErr w:type="spellEnd"/>
      <w:r w:rsidRPr="008167AB">
        <w:rPr>
          <w:color w:val="333333"/>
          <w:sz w:val="28"/>
          <w:szCs w:val="28"/>
        </w:rPr>
        <w:t>, алкоголизма, наркомании в молодежной среде;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- привлечение общественности для профилактики негативных явлений в молодёжной среде.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- участие молодёжи в районных, краевых мероприятиях.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b/>
          <w:bCs/>
          <w:color w:val="333333"/>
          <w:sz w:val="28"/>
          <w:szCs w:val="28"/>
          <w:u w:val="single"/>
        </w:rPr>
        <w:t>Культура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Развитию культуры будет содействовать: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- создание условий для сохранения и развития культуры села, обеспечения доступа всех категорий населения к культурным ценностям, информационным ресурсам библиотек;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- сохранение и обновление библиотечных фондов;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- проведение массовых культурных мероприятий в поселении;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lastRenderedPageBreak/>
        <w:t>- развитие дополнительного образования детей, участие в творческих конкурсах.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Проведение мероприятий в ноябре-декабре:</w:t>
      </w:r>
    </w:p>
    <w:p w:rsidR="000534EB" w:rsidRPr="008167AB" w:rsidRDefault="000534EB" w:rsidP="000534EB">
      <w:pPr>
        <w:pStyle w:val="ac"/>
      </w:pPr>
      <w:r w:rsidRPr="008167AB">
        <w:t>- Вечер отдыха ко дню сельской женщины «Есть женщины в русских селеньях…»</w:t>
      </w:r>
    </w:p>
    <w:p w:rsidR="000534EB" w:rsidRPr="008167AB" w:rsidRDefault="000534EB" w:rsidP="000534EB">
      <w:pPr>
        <w:pStyle w:val="ac"/>
      </w:pPr>
      <w:r w:rsidRPr="008167AB">
        <w:t>-Тематическая вечеринка «</w:t>
      </w:r>
      <w:proofErr w:type="spellStart"/>
      <w:r w:rsidRPr="008167AB">
        <w:t>Хеэллоуин</w:t>
      </w:r>
      <w:proofErr w:type="spellEnd"/>
      <w:r w:rsidRPr="008167AB">
        <w:t>»</w:t>
      </w:r>
    </w:p>
    <w:p w:rsidR="000534EB" w:rsidRPr="008167AB" w:rsidRDefault="000534EB" w:rsidP="000534EB">
      <w:pPr>
        <w:pStyle w:val="ac"/>
      </w:pPr>
      <w:r w:rsidRPr="008167AB">
        <w:t>- Тематические беседы «Мы едины» и «Великая Россия» ко дню народного единства</w:t>
      </w:r>
    </w:p>
    <w:p w:rsidR="000534EB" w:rsidRPr="008167AB" w:rsidRDefault="000534EB" w:rsidP="000534EB">
      <w:pPr>
        <w:pStyle w:val="ac"/>
      </w:pPr>
      <w:r w:rsidRPr="008167AB">
        <w:t>- Концерт «Свет материнства – свет любви» ко Дню матери</w:t>
      </w:r>
    </w:p>
    <w:p w:rsidR="000534EB" w:rsidRPr="008167AB" w:rsidRDefault="000534EB" w:rsidP="000534EB">
      <w:pPr>
        <w:pStyle w:val="ac"/>
      </w:pPr>
      <w:r w:rsidRPr="008167AB">
        <w:t>- Посиделки ко дню инвалида</w:t>
      </w:r>
    </w:p>
    <w:p w:rsidR="000534EB" w:rsidRPr="008167AB" w:rsidRDefault="000534EB" w:rsidP="000534EB">
      <w:pPr>
        <w:pStyle w:val="ac"/>
      </w:pPr>
      <w:r w:rsidRPr="008167AB">
        <w:t>- Бал маскарад «Да здравствует новый год» (кафе)</w:t>
      </w:r>
    </w:p>
    <w:p w:rsidR="000534EB" w:rsidRPr="008167AB" w:rsidRDefault="000534EB" w:rsidP="000534EB">
      <w:pPr>
        <w:pStyle w:val="ac"/>
      </w:pPr>
      <w:r w:rsidRPr="008167AB">
        <w:t>- Новогодний утренник для детей</w:t>
      </w:r>
    </w:p>
    <w:p w:rsidR="000534EB" w:rsidRPr="008167AB" w:rsidRDefault="000534EB" w:rsidP="000534EB">
      <w:pPr>
        <w:pStyle w:val="ac"/>
      </w:pPr>
      <w:r w:rsidRPr="008167AB">
        <w:t>- Новогодняя сказка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b/>
          <w:bCs/>
          <w:color w:val="333333"/>
          <w:sz w:val="28"/>
          <w:szCs w:val="28"/>
          <w:u w:val="single"/>
        </w:rPr>
        <w:t>Правоохранительная деятельность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направлена на: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- проведение профилактики правонарушений, алкоголизма, наркомании среди населения;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- проведение мероприятий по защите прав потребителей, незаконной предпринимательской деятельности;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- профилактику и снижению уличной преступности.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rPr>
          <w:color w:val="333333"/>
          <w:sz w:val="28"/>
          <w:szCs w:val="28"/>
        </w:rPr>
      </w:pPr>
      <w:r w:rsidRPr="008167AB">
        <w:rPr>
          <w:b/>
          <w:bCs/>
          <w:color w:val="333333"/>
          <w:sz w:val="28"/>
          <w:szCs w:val="28"/>
        </w:rPr>
        <w:t>         </w:t>
      </w:r>
      <w:r w:rsidRPr="008167AB">
        <w:rPr>
          <w:b/>
          <w:bCs/>
          <w:color w:val="333333"/>
          <w:sz w:val="28"/>
          <w:szCs w:val="28"/>
          <w:u w:val="single"/>
        </w:rPr>
        <w:t>Дорожная деятельность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Для обеспечения круглогодичного и безопасного движения транспортных средств по дорогам поселения приоритетной задачей будет являться сохранение от разрушения действующей сети дорог.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Выполнение этой задачи планируется осуществить путём: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своевременного выполнения комплекса работ по содержанию, ремонту доро</w:t>
      </w:r>
      <w:proofErr w:type="gramStart"/>
      <w:r w:rsidRPr="008167AB">
        <w:rPr>
          <w:color w:val="333333"/>
          <w:sz w:val="28"/>
          <w:szCs w:val="28"/>
        </w:rPr>
        <w:t>г-</w:t>
      </w:r>
      <w:proofErr w:type="gramEnd"/>
      <w:r w:rsidRPr="008167AB">
        <w:rPr>
          <w:color w:val="333333"/>
          <w:sz w:val="28"/>
          <w:szCs w:val="28"/>
        </w:rPr>
        <w:t xml:space="preserve"> планируется выполнить, провести ямочный ремонт дорог общего пользования местного значения, своевременная расчистка дорог от снежных заносов. Оформление в собственность.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b/>
          <w:bCs/>
          <w:color w:val="333333"/>
          <w:sz w:val="28"/>
          <w:szCs w:val="28"/>
          <w:u w:val="single"/>
        </w:rPr>
        <w:t>Вопросы местного значения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Расходы по благоустройству будут осуществляться в соответствии с нормативами.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 xml:space="preserve">Общая сумма расходов на благоустройство будет направлена </w:t>
      </w:r>
      <w:proofErr w:type="gramStart"/>
      <w:r w:rsidRPr="008167AB">
        <w:rPr>
          <w:color w:val="333333"/>
          <w:sz w:val="28"/>
          <w:szCs w:val="28"/>
        </w:rPr>
        <w:t>на</w:t>
      </w:r>
      <w:proofErr w:type="gramEnd"/>
      <w:r w:rsidRPr="008167AB">
        <w:rPr>
          <w:color w:val="333333"/>
          <w:sz w:val="28"/>
          <w:szCs w:val="28"/>
        </w:rPr>
        <w:t>: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 xml:space="preserve">1.Создание условий для массового отдыха жителей села и организацию обустройства мест массового отдыха и будет осуществляться </w:t>
      </w:r>
      <w:proofErr w:type="gramStart"/>
      <w:r w:rsidRPr="008167AB">
        <w:rPr>
          <w:color w:val="333333"/>
          <w:sz w:val="28"/>
          <w:szCs w:val="28"/>
        </w:rPr>
        <w:t>через</w:t>
      </w:r>
      <w:proofErr w:type="gramEnd"/>
      <w:r w:rsidRPr="008167AB">
        <w:rPr>
          <w:color w:val="333333"/>
          <w:sz w:val="28"/>
          <w:szCs w:val="28"/>
        </w:rPr>
        <w:t>: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мероприятия по благоустройству территории;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устройство детских площадок, уборку снега.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2.Организацию сбора и вывоза твёрдых бытовых отходов и крупногабаритных отходов: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lastRenderedPageBreak/>
        <w:t xml:space="preserve">осуществление </w:t>
      </w:r>
      <w:proofErr w:type="gramStart"/>
      <w:r w:rsidRPr="008167AB">
        <w:rPr>
          <w:color w:val="333333"/>
          <w:sz w:val="28"/>
          <w:szCs w:val="28"/>
        </w:rPr>
        <w:t>контроля за</w:t>
      </w:r>
      <w:proofErr w:type="gramEnd"/>
      <w:r w:rsidRPr="008167AB">
        <w:rPr>
          <w:color w:val="333333"/>
          <w:sz w:val="28"/>
          <w:szCs w:val="28"/>
        </w:rPr>
        <w:t xml:space="preserve"> порядком сбора и вывоза ТБО, выполнением Правил благоустройства и санитарного содержания территории поселения юридическими и физическими лицами, независимо от форм собственности.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3.Организацию освещения улиц: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 xml:space="preserve">систематический </w:t>
      </w:r>
      <w:proofErr w:type="gramStart"/>
      <w:r w:rsidRPr="008167AB">
        <w:rPr>
          <w:color w:val="333333"/>
          <w:sz w:val="28"/>
          <w:szCs w:val="28"/>
        </w:rPr>
        <w:t>контроль за</w:t>
      </w:r>
      <w:proofErr w:type="gramEnd"/>
      <w:r w:rsidRPr="008167AB">
        <w:rPr>
          <w:color w:val="333333"/>
          <w:sz w:val="28"/>
          <w:szCs w:val="28"/>
        </w:rPr>
        <w:t xml:space="preserve"> освещением села, своевременная замена ламп.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4.Организацию ритуальных услуг и содержание мест захоронения</w:t>
      </w:r>
      <w:proofErr w:type="gramStart"/>
      <w:r w:rsidRPr="008167AB">
        <w:rPr>
          <w:color w:val="333333"/>
          <w:sz w:val="28"/>
          <w:szCs w:val="28"/>
        </w:rPr>
        <w:t xml:space="preserve"> :</w:t>
      </w:r>
      <w:proofErr w:type="gramEnd"/>
    </w:p>
    <w:p w:rsidR="000534EB" w:rsidRPr="008167AB" w:rsidRDefault="000534EB" w:rsidP="000534EB">
      <w:pPr>
        <w:shd w:val="clear" w:color="auto" w:fill="FFFFFF"/>
        <w:spacing w:after="135" w:line="270" w:lineRule="atLeast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оказание помощи в благоустройстве кладбища;</w:t>
      </w:r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proofErr w:type="gramStart"/>
      <w:r w:rsidRPr="008167AB">
        <w:rPr>
          <w:color w:val="333333"/>
          <w:sz w:val="28"/>
          <w:szCs w:val="28"/>
        </w:rPr>
        <w:t>6.Для обеспечения первичных мер пожарной безопасности в границах поселения предусматривается организация выполнения и осуществления мер пожарной безопасности; разработка, утверждение и исполнение бюджета в части расходов на пожарную безопасность; обучение населения мерам ПБ и его привлечения к предупреждению и тушению пожаров, организацию общественного контроля за обеспечением пожарной безопасности на территории поселения.</w:t>
      </w:r>
      <w:proofErr w:type="gramEnd"/>
    </w:p>
    <w:p w:rsidR="000534EB" w:rsidRPr="008167AB" w:rsidRDefault="000534EB" w:rsidP="000534EB">
      <w:pPr>
        <w:shd w:val="clear" w:color="auto" w:fill="FFFFFF"/>
        <w:spacing w:after="135" w:line="270" w:lineRule="atLeast"/>
        <w:ind w:firstLine="708"/>
        <w:jc w:val="both"/>
        <w:rPr>
          <w:color w:val="333333"/>
          <w:sz w:val="28"/>
          <w:szCs w:val="28"/>
        </w:rPr>
      </w:pPr>
      <w:r w:rsidRPr="008167AB">
        <w:rPr>
          <w:b/>
          <w:bCs/>
          <w:color w:val="333333"/>
          <w:sz w:val="28"/>
          <w:szCs w:val="28"/>
          <w:u w:val="single"/>
        </w:rPr>
        <w:t>Муниципальная служба и местное самоуправление</w:t>
      </w:r>
    </w:p>
    <w:p w:rsidR="000534EB" w:rsidRPr="008167AB" w:rsidRDefault="000534EB" w:rsidP="000C069A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Для развития системы местного самоуправления на территории  поселения планируется:</w:t>
      </w:r>
    </w:p>
    <w:p w:rsidR="000534EB" w:rsidRPr="008167AB" w:rsidRDefault="000534EB" w:rsidP="000C069A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повышение квалификации 1-2 муниципальных служащих;</w:t>
      </w:r>
    </w:p>
    <w:p w:rsidR="000534EB" w:rsidRPr="008167AB" w:rsidRDefault="000534EB" w:rsidP="000C069A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продолжение работы по приведению нормативно-правовой базы, регулирующей вопросы организации местного самоуправления в соответствии с изменениями федерального законодательства;</w:t>
      </w:r>
    </w:p>
    <w:p w:rsidR="000534EB" w:rsidRPr="008167AB" w:rsidRDefault="000534EB" w:rsidP="000C069A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 xml:space="preserve">В целях </w:t>
      </w:r>
      <w:proofErr w:type="gramStart"/>
      <w:r w:rsidRPr="008167AB">
        <w:rPr>
          <w:color w:val="333333"/>
          <w:sz w:val="28"/>
          <w:szCs w:val="28"/>
        </w:rPr>
        <w:t>координации деятельности органов местного самоуправления поселения</w:t>
      </w:r>
      <w:proofErr w:type="gramEnd"/>
      <w:r w:rsidRPr="008167AB">
        <w:rPr>
          <w:color w:val="333333"/>
          <w:sz w:val="28"/>
          <w:szCs w:val="28"/>
        </w:rPr>
        <w:t xml:space="preserve"> планируется проведение практических и оперативных совещаний с руководителями предприятий поселения, совещаний со специалистами служб поселения по различным практическим вопросам.</w:t>
      </w:r>
    </w:p>
    <w:p w:rsidR="000534EB" w:rsidRDefault="000534EB" w:rsidP="000C069A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8167AB">
        <w:rPr>
          <w:color w:val="333333"/>
          <w:sz w:val="28"/>
          <w:szCs w:val="28"/>
        </w:rPr>
        <w:t>Прогноз социально- экономического развития поселения на 2019 год разработан с учетом показателей социально-экономического развития, предложений предприятий и организаций, населения, основан на реальных возможностях и будет осуществляться на основе консолидации совместных действий по его выполнению.</w:t>
      </w:r>
    </w:p>
    <w:p w:rsidR="000C069A" w:rsidRPr="008167AB" w:rsidRDefault="000C069A" w:rsidP="000C069A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</w:p>
    <w:p w:rsidR="00593E34" w:rsidRPr="00EE468B" w:rsidRDefault="00260B19" w:rsidP="00593E34">
      <w:pPr>
        <w:ind w:right="113"/>
        <w:rPr>
          <w:sz w:val="20"/>
          <w:szCs w:val="20"/>
        </w:rPr>
      </w:pPr>
      <w:r w:rsidRPr="00EE468B">
        <w:rPr>
          <w:sz w:val="20"/>
          <w:szCs w:val="20"/>
        </w:rPr>
        <w:t>ре</w:t>
      </w:r>
      <w:r w:rsidR="00593E34" w:rsidRPr="00EE468B">
        <w:rPr>
          <w:sz w:val="20"/>
          <w:szCs w:val="20"/>
        </w:rPr>
        <w:t>дакционный совет</w:t>
      </w:r>
    </w:p>
    <w:p w:rsidR="00593E34" w:rsidRPr="00EE468B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E468B">
        <w:rPr>
          <w:rFonts w:ascii="Times New Roman" w:hAnsi="Times New Roman" w:cs="Times New Roman"/>
          <w:sz w:val="20"/>
          <w:szCs w:val="20"/>
        </w:rPr>
        <w:t>С.В.Рыбина</w:t>
      </w:r>
      <w:proofErr w:type="spellEnd"/>
      <w:r w:rsidRPr="00EE468B">
        <w:rPr>
          <w:rFonts w:ascii="Times New Roman" w:hAnsi="Times New Roman" w:cs="Times New Roman"/>
          <w:sz w:val="20"/>
          <w:szCs w:val="20"/>
        </w:rPr>
        <w:t xml:space="preserve">  –  зам. главы </w:t>
      </w:r>
      <w:proofErr w:type="spellStart"/>
      <w:r w:rsidRPr="00EE468B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EE468B">
        <w:rPr>
          <w:rFonts w:ascii="Times New Roman" w:hAnsi="Times New Roman" w:cs="Times New Roman"/>
          <w:sz w:val="20"/>
          <w:szCs w:val="20"/>
        </w:rPr>
        <w:t xml:space="preserve"> сельсовета  –  председатель редакционного Совета</w:t>
      </w:r>
    </w:p>
    <w:p w:rsidR="00593E34" w:rsidRPr="00EE468B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EE468B">
        <w:rPr>
          <w:rFonts w:ascii="Times New Roman" w:hAnsi="Times New Roman" w:cs="Times New Roman"/>
          <w:sz w:val="20"/>
          <w:szCs w:val="20"/>
        </w:rPr>
        <w:t>Члены Совета:</w:t>
      </w:r>
    </w:p>
    <w:p w:rsidR="00593E34" w:rsidRPr="00EE468B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E468B">
        <w:rPr>
          <w:rFonts w:ascii="Times New Roman" w:hAnsi="Times New Roman" w:cs="Times New Roman"/>
          <w:sz w:val="20"/>
          <w:szCs w:val="20"/>
        </w:rPr>
        <w:t>Г.А.Курочкина</w:t>
      </w:r>
      <w:proofErr w:type="spellEnd"/>
      <w:r w:rsidRPr="00EE468B">
        <w:rPr>
          <w:rFonts w:ascii="Times New Roman" w:hAnsi="Times New Roman" w:cs="Times New Roman"/>
          <w:sz w:val="20"/>
          <w:szCs w:val="20"/>
        </w:rPr>
        <w:t xml:space="preserve">  –  депутат Совета депутатов  </w:t>
      </w:r>
      <w:proofErr w:type="spellStart"/>
      <w:r w:rsidRPr="00EE468B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EE468B">
        <w:rPr>
          <w:rFonts w:ascii="Times New Roman" w:hAnsi="Times New Roman" w:cs="Times New Roman"/>
          <w:sz w:val="20"/>
          <w:szCs w:val="20"/>
        </w:rPr>
        <w:t xml:space="preserve"> сельсовета,</w:t>
      </w:r>
    </w:p>
    <w:p w:rsidR="00593E34" w:rsidRPr="00EE468B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E468B">
        <w:rPr>
          <w:rFonts w:ascii="Times New Roman" w:hAnsi="Times New Roman" w:cs="Times New Roman"/>
          <w:sz w:val="20"/>
          <w:szCs w:val="20"/>
        </w:rPr>
        <w:t>С.Н.Шаталова</w:t>
      </w:r>
      <w:proofErr w:type="spellEnd"/>
      <w:r w:rsidRPr="00EE468B">
        <w:rPr>
          <w:rFonts w:ascii="Times New Roman" w:hAnsi="Times New Roman" w:cs="Times New Roman"/>
          <w:sz w:val="20"/>
          <w:szCs w:val="20"/>
        </w:rPr>
        <w:t xml:space="preserve">  –  специалист  </w:t>
      </w:r>
      <w:proofErr w:type="spellStart"/>
      <w:r w:rsidRPr="00EE468B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EE468B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593E34" w:rsidRPr="00EE468B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E468B">
        <w:rPr>
          <w:rFonts w:ascii="Times New Roman" w:hAnsi="Times New Roman" w:cs="Times New Roman"/>
          <w:sz w:val="20"/>
          <w:szCs w:val="20"/>
        </w:rPr>
        <w:t>Кочковский</w:t>
      </w:r>
      <w:proofErr w:type="spellEnd"/>
      <w:r w:rsidRPr="00EE468B">
        <w:rPr>
          <w:rFonts w:ascii="Times New Roman" w:hAnsi="Times New Roman" w:cs="Times New Roman"/>
          <w:sz w:val="20"/>
          <w:szCs w:val="20"/>
        </w:rPr>
        <w:t xml:space="preserve"> район с. Быструха ул. Центральная 58</w:t>
      </w:r>
    </w:p>
    <w:p w:rsidR="00593E34" w:rsidRPr="00EE468B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E468B">
        <w:rPr>
          <w:rFonts w:ascii="Times New Roman" w:hAnsi="Times New Roman" w:cs="Times New Roman"/>
          <w:sz w:val="20"/>
          <w:szCs w:val="20"/>
        </w:rPr>
        <w:t>Тираж – 50 экземпляров</w:t>
      </w:r>
    </w:p>
    <w:p w:rsidR="00AF5611" w:rsidRDefault="00AF5611" w:rsidP="00D84323">
      <w:pPr>
        <w:jc w:val="right"/>
      </w:pPr>
    </w:p>
    <w:sectPr w:rsidR="00AF5611" w:rsidSect="00EE468B">
      <w:footerReference w:type="default" r:id="rId12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060" w:rsidRDefault="00604060" w:rsidP="007113BB">
      <w:r>
        <w:separator/>
      </w:r>
    </w:p>
  </w:endnote>
  <w:endnote w:type="continuationSeparator" w:id="0">
    <w:p w:rsidR="00604060" w:rsidRDefault="00604060" w:rsidP="0071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54329"/>
      <w:docPartObj>
        <w:docPartGallery w:val="Page Numbers (Bottom of Page)"/>
        <w:docPartUnique/>
      </w:docPartObj>
    </w:sdtPr>
    <w:sdtEndPr/>
    <w:sdtContent>
      <w:p w:rsidR="00336698" w:rsidRDefault="00336698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69A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336698" w:rsidRDefault="0033669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060" w:rsidRDefault="00604060" w:rsidP="007113BB">
      <w:r>
        <w:separator/>
      </w:r>
    </w:p>
  </w:footnote>
  <w:footnote w:type="continuationSeparator" w:id="0">
    <w:p w:rsidR="00604060" w:rsidRDefault="00604060" w:rsidP="00711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0" w:hanging="360"/>
      </w:pPr>
      <w:rPr>
        <w:rFonts w:ascii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360"/>
      </w:pPr>
    </w:lvl>
  </w:abstractNum>
  <w:abstractNum w:abstractNumId="1">
    <w:nsid w:val="00000002"/>
    <w:multiLevelType w:val="multilevel"/>
    <w:tmpl w:val="00000002"/>
    <w:name w:val="WW8Num4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695" w:hanging="1005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07BC778C"/>
    <w:multiLevelType w:val="hybridMultilevel"/>
    <w:tmpl w:val="C9FEB60E"/>
    <w:lvl w:ilvl="0" w:tplc="DC066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213279D"/>
    <w:multiLevelType w:val="hybridMultilevel"/>
    <w:tmpl w:val="C11E50C6"/>
    <w:lvl w:ilvl="0" w:tplc="F4D8B9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A347812"/>
    <w:multiLevelType w:val="hybridMultilevel"/>
    <w:tmpl w:val="5D0E7A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6E1BB1"/>
    <w:multiLevelType w:val="hybridMultilevel"/>
    <w:tmpl w:val="4168BEDA"/>
    <w:lvl w:ilvl="0" w:tplc="2B3ABBE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2293418"/>
    <w:multiLevelType w:val="hybridMultilevel"/>
    <w:tmpl w:val="4F6EC6B4"/>
    <w:lvl w:ilvl="0" w:tplc="6FB848D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8261F"/>
    <w:multiLevelType w:val="hybridMultilevel"/>
    <w:tmpl w:val="2A347E10"/>
    <w:lvl w:ilvl="0" w:tplc="AC281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B580ED2"/>
    <w:multiLevelType w:val="multilevel"/>
    <w:tmpl w:val="796805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5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26">
    <w:nsid w:val="46E0376D"/>
    <w:multiLevelType w:val="multilevel"/>
    <w:tmpl w:val="30BAE0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9F61BCE"/>
    <w:multiLevelType w:val="multilevel"/>
    <w:tmpl w:val="CBBC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781A13"/>
    <w:multiLevelType w:val="multilevel"/>
    <w:tmpl w:val="6E74D14A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29">
    <w:nsid w:val="4B37442A"/>
    <w:multiLevelType w:val="hybridMultilevel"/>
    <w:tmpl w:val="4B9E5D18"/>
    <w:lvl w:ilvl="0" w:tplc="ABBE13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F0237C6"/>
    <w:multiLevelType w:val="hybridMultilevel"/>
    <w:tmpl w:val="45A05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B153AD"/>
    <w:multiLevelType w:val="multilevel"/>
    <w:tmpl w:val="B732AB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2AD7CB2"/>
    <w:multiLevelType w:val="hybridMultilevel"/>
    <w:tmpl w:val="FA60D69C"/>
    <w:lvl w:ilvl="0" w:tplc="A80C54C8">
      <w:start w:val="2"/>
      <w:numFmt w:val="decimal"/>
      <w:lvlText w:val="%1)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0406FE"/>
    <w:multiLevelType w:val="multilevel"/>
    <w:tmpl w:val="3EE653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AAD582A"/>
    <w:multiLevelType w:val="hybridMultilevel"/>
    <w:tmpl w:val="AAB0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C50D8A"/>
    <w:multiLevelType w:val="multilevel"/>
    <w:tmpl w:val="D6CE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3B110A4"/>
    <w:multiLevelType w:val="hybridMultilevel"/>
    <w:tmpl w:val="8F066DB2"/>
    <w:lvl w:ilvl="0" w:tplc="FE280314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654D2E"/>
    <w:multiLevelType w:val="hybridMultilevel"/>
    <w:tmpl w:val="69041F64"/>
    <w:lvl w:ilvl="0" w:tplc="A7C2430A">
      <w:start w:val="1"/>
      <w:numFmt w:val="decimal"/>
      <w:lvlText w:val="%1."/>
      <w:lvlJc w:val="left"/>
      <w:pPr>
        <w:ind w:left="1938" w:hanging="123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9"/>
  </w:num>
  <w:num w:numId="4">
    <w:abstractNumId w:val="38"/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30"/>
  </w:num>
  <w:num w:numId="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5"/>
  </w:num>
  <w:num w:numId="15">
    <w:abstractNumId w:val="35"/>
  </w:num>
  <w:num w:numId="16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4"/>
  </w:num>
  <w:num w:numId="21">
    <w:abstractNumId w:val="8"/>
  </w:num>
  <w:num w:numId="22">
    <w:abstractNumId w:val="11"/>
  </w:num>
  <w:num w:numId="23">
    <w:abstractNumId w:val="37"/>
  </w:num>
  <w:num w:numId="2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0"/>
  </w:num>
  <w:num w:numId="36">
    <w:abstractNumId w:val="1"/>
  </w:num>
  <w:num w:numId="37">
    <w:abstractNumId w:val="2"/>
  </w:num>
  <w:num w:numId="38">
    <w:abstractNumId w:val="3"/>
  </w:num>
  <w:num w:numId="39">
    <w:abstractNumId w:val="4"/>
  </w:num>
  <w:num w:numId="4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34"/>
  </w:num>
  <w:num w:numId="43">
    <w:abstractNumId w:val="26"/>
  </w:num>
  <w:num w:numId="44">
    <w:abstractNumId w:val="20"/>
  </w:num>
  <w:num w:numId="45">
    <w:abstractNumId w:val="32"/>
  </w:num>
  <w:num w:numId="46">
    <w:abstractNumId w:val="16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03F9"/>
    <w:rsid w:val="00001256"/>
    <w:rsid w:val="00001FD5"/>
    <w:rsid w:val="00005A62"/>
    <w:rsid w:val="000110EF"/>
    <w:rsid w:val="000122AA"/>
    <w:rsid w:val="00014392"/>
    <w:rsid w:val="00015CF8"/>
    <w:rsid w:val="00020419"/>
    <w:rsid w:val="00023444"/>
    <w:rsid w:val="0004095C"/>
    <w:rsid w:val="00050760"/>
    <w:rsid w:val="00052E5B"/>
    <w:rsid w:val="000534EB"/>
    <w:rsid w:val="00055A04"/>
    <w:rsid w:val="00056D52"/>
    <w:rsid w:val="0006197B"/>
    <w:rsid w:val="00075687"/>
    <w:rsid w:val="00075DDC"/>
    <w:rsid w:val="00076380"/>
    <w:rsid w:val="0007641E"/>
    <w:rsid w:val="000820A9"/>
    <w:rsid w:val="00084362"/>
    <w:rsid w:val="0009062A"/>
    <w:rsid w:val="00091FC3"/>
    <w:rsid w:val="000A03A8"/>
    <w:rsid w:val="000A629D"/>
    <w:rsid w:val="000A7B42"/>
    <w:rsid w:val="000B1556"/>
    <w:rsid w:val="000B5D5D"/>
    <w:rsid w:val="000C069A"/>
    <w:rsid w:val="000C1A32"/>
    <w:rsid w:val="000C4304"/>
    <w:rsid w:val="000D688E"/>
    <w:rsid w:val="000F6644"/>
    <w:rsid w:val="00114D6E"/>
    <w:rsid w:val="00116E08"/>
    <w:rsid w:val="00120A80"/>
    <w:rsid w:val="00124921"/>
    <w:rsid w:val="00134F31"/>
    <w:rsid w:val="00140648"/>
    <w:rsid w:val="00147466"/>
    <w:rsid w:val="00150123"/>
    <w:rsid w:val="001523CB"/>
    <w:rsid w:val="00153601"/>
    <w:rsid w:val="00164A00"/>
    <w:rsid w:val="0016654D"/>
    <w:rsid w:val="00170CF5"/>
    <w:rsid w:val="001723AA"/>
    <w:rsid w:val="0018385D"/>
    <w:rsid w:val="00194412"/>
    <w:rsid w:val="001954E6"/>
    <w:rsid w:val="001A3E96"/>
    <w:rsid w:val="001B09AA"/>
    <w:rsid w:val="001C15C9"/>
    <w:rsid w:val="001C6B09"/>
    <w:rsid w:val="001C6E32"/>
    <w:rsid w:val="001C7E45"/>
    <w:rsid w:val="001E0913"/>
    <w:rsid w:val="001E42E9"/>
    <w:rsid w:val="001F16F2"/>
    <w:rsid w:val="001F2CF8"/>
    <w:rsid w:val="001F5846"/>
    <w:rsid w:val="001F7C94"/>
    <w:rsid w:val="00211DBD"/>
    <w:rsid w:val="00216264"/>
    <w:rsid w:val="00222B85"/>
    <w:rsid w:val="00223228"/>
    <w:rsid w:val="002234AF"/>
    <w:rsid w:val="00223BF9"/>
    <w:rsid w:val="002343F9"/>
    <w:rsid w:val="002351F3"/>
    <w:rsid w:val="002401F0"/>
    <w:rsid w:val="002409E9"/>
    <w:rsid w:val="00241110"/>
    <w:rsid w:val="00244B2B"/>
    <w:rsid w:val="00245A3A"/>
    <w:rsid w:val="0024657D"/>
    <w:rsid w:val="0025173A"/>
    <w:rsid w:val="00256004"/>
    <w:rsid w:val="00260B19"/>
    <w:rsid w:val="002770E5"/>
    <w:rsid w:val="00280FD4"/>
    <w:rsid w:val="002819BF"/>
    <w:rsid w:val="00283CA9"/>
    <w:rsid w:val="0028604B"/>
    <w:rsid w:val="00293499"/>
    <w:rsid w:val="00295A6E"/>
    <w:rsid w:val="002A2E9C"/>
    <w:rsid w:val="002A3B3E"/>
    <w:rsid w:val="002B011B"/>
    <w:rsid w:val="002B3228"/>
    <w:rsid w:val="002B57C1"/>
    <w:rsid w:val="002C3EB4"/>
    <w:rsid w:val="002D1FD7"/>
    <w:rsid w:val="002D23B1"/>
    <w:rsid w:val="002D368B"/>
    <w:rsid w:val="002D4C4A"/>
    <w:rsid w:val="002D54F8"/>
    <w:rsid w:val="002D5D5D"/>
    <w:rsid w:val="002E0DC5"/>
    <w:rsid w:val="002E2F69"/>
    <w:rsid w:val="002E6E19"/>
    <w:rsid w:val="002E7C8E"/>
    <w:rsid w:val="002F094C"/>
    <w:rsid w:val="002F0DDF"/>
    <w:rsid w:val="002F2C7B"/>
    <w:rsid w:val="003104F6"/>
    <w:rsid w:val="003210C2"/>
    <w:rsid w:val="00321CF4"/>
    <w:rsid w:val="00322B57"/>
    <w:rsid w:val="00336698"/>
    <w:rsid w:val="00337E19"/>
    <w:rsid w:val="0034658E"/>
    <w:rsid w:val="00352D7D"/>
    <w:rsid w:val="003566D6"/>
    <w:rsid w:val="00364A8D"/>
    <w:rsid w:val="00370343"/>
    <w:rsid w:val="0037126F"/>
    <w:rsid w:val="00371522"/>
    <w:rsid w:val="003842EE"/>
    <w:rsid w:val="003849D9"/>
    <w:rsid w:val="00395968"/>
    <w:rsid w:val="003A041E"/>
    <w:rsid w:val="003B1837"/>
    <w:rsid w:val="003B1DD6"/>
    <w:rsid w:val="003C151C"/>
    <w:rsid w:val="003C639B"/>
    <w:rsid w:val="003C71C0"/>
    <w:rsid w:val="003D6C1B"/>
    <w:rsid w:val="003E0962"/>
    <w:rsid w:val="003E1CFD"/>
    <w:rsid w:val="003F5A25"/>
    <w:rsid w:val="003F6EBE"/>
    <w:rsid w:val="004014E6"/>
    <w:rsid w:val="00401AA2"/>
    <w:rsid w:val="0040450F"/>
    <w:rsid w:val="00406D7D"/>
    <w:rsid w:val="0041778B"/>
    <w:rsid w:val="00422F67"/>
    <w:rsid w:val="00436E57"/>
    <w:rsid w:val="004548AE"/>
    <w:rsid w:val="00456E48"/>
    <w:rsid w:val="004654E4"/>
    <w:rsid w:val="00471A98"/>
    <w:rsid w:val="00473556"/>
    <w:rsid w:val="004757C9"/>
    <w:rsid w:val="00477165"/>
    <w:rsid w:val="0048210B"/>
    <w:rsid w:val="00482707"/>
    <w:rsid w:val="00490AB6"/>
    <w:rsid w:val="004928FE"/>
    <w:rsid w:val="00492A1F"/>
    <w:rsid w:val="00493781"/>
    <w:rsid w:val="004975DD"/>
    <w:rsid w:val="004A52E2"/>
    <w:rsid w:val="004A65F9"/>
    <w:rsid w:val="004A6FD6"/>
    <w:rsid w:val="004B1079"/>
    <w:rsid w:val="004B1CAD"/>
    <w:rsid w:val="004B5E39"/>
    <w:rsid w:val="004B7F2E"/>
    <w:rsid w:val="004C0119"/>
    <w:rsid w:val="004C0B5D"/>
    <w:rsid w:val="004C1CA5"/>
    <w:rsid w:val="004C2F40"/>
    <w:rsid w:val="004C63B8"/>
    <w:rsid w:val="004D04B9"/>
    <w:rsid w:val="004D1E15"/>
    <w:rsid w:val="004D2897"/>
    <w:rsid w:val="004D4A32"/>
    <w:rsid w:val="004D7602"/>
    <w:rsid w:val="004E3B54"/>
    <w:rsid w:val="004E528F"/>
    <w:rsid w:val="004E569C"/>
    <w:rsid w:val="004E59C8"/>
    <w:rsid w:val="005032AA"/>
    <w:rsid w:val="005044DB"/>
    <w:rsid w:val="00507037"/>
    <w:rsid w:val="005074A7"/>
    <w:rsid w:val="00512087"/>
    <w:rsid w:val="00512B03"/>
    <w:rsid w:val="005306C4"/>
    <w:rsid w:val="00532C0A"/>
    <w:rsid w:val="00532E0C"/>
    <w:rsid w:val="00533ABD"/>
    <w:rsid w:val="00534392"/>
    <w:rsid w:val="00535E6E"/>
    <w:rsid w:val="00542768"/>
    <w:rsid w:val="00543ABA"/>
    <w:rsid w:val="00547BBD"/>
    <w:rsid w:val="00551046"/>
    <w:rsid w:val="00551F2B"/>
    <w:rsid w:val="00551F51"/>
    <w:rsid w:val="005550C7"/>
    <w:rsid w:val="00565806"/>
    <w:rsid w:val="005679DD"/>
    <w:rsid w:val="00567E05"/>
    <w:rsid w:val="00574A35"/>
    <w:rsid w:val="0057549A"/>
    <w:rsid w:val="00576FAD"/>
    <w:rsid w:val="00581B6B"/>
    <w:rsid w:val="005830F1"/>
    <w:rsid w:val="00590B7B"/>
    <w:rsid w:val="00593E34"/>
    <w:rsid w:val="00595BEF"/>
    <w:rsid w:val="005B1D19"/>
    <w:rsid w:val="005B7CD8"/>
    <w:rsid w:val="005C1A35"/>
    <w:rsid w:val="005C2F56"/>
    <w:rsid w:val="005C5B4E"/>
    <w:rsid w:val="005D50F3"/>
    <w:rsid w:val="005E0752"/>
    <w:rsid w:val="005E4225"/>
    <w:rsid w:val="005E547B"/>
    <w:rsid w:val="005E588A"/>
    <w:rsid w:val="005F0B3E"/>
    <w:rsid w:val="005F0D1A"/>
    <w:rsid w:val="005F1B28"/>
    <w:rsid w:val="005F3F8F"/>
    <w:rsid w:val="005F79FD"/>
    <w:rsid w:val="00601021"/>
    <w:rsid w:val="00604060"/>
    <w:rsid w:val="00604640"/>
    <w:rsid w:val="00607B4E"/>
    <w:rsid w:val="00610A4B"/>
    <w:rsid w:val="00622F50"/>
    <w:rsid w:val="0062405C"/>
    <w:rsid w:val="00625F70"/>
    <w:rsid w:val="0062739D"/>
    <w:rsid w:val="006302CC"/>
    <w:rsid w:val="00640F5E"/>
    <w:rsid w:val="00641B23"/>
    <w:rsid w:val="006437C1"/>
    <w:rsid w:val="006476E3"/>
    <w:rsid w:val="00660807"/>
    <w:rsid w:val="00673B73"/>
    <w:rsid w:val="00676D64"/>
    <w:rsid w:val="00677359"/>
    <w:rsid w:val="00683369"/>
    <w:rsid w:val="00683521"/>
    <w:rsid w:val="00685DD6"/>
    <w:rsid w:val="006A04E1"/>
    <w:rsid w:val="006B4536"/>
    <w:rsid w:val="006B487C"/>
    <w:rsid w:val="006B6190"/>
    <w:rsid w:val="006B7476"/>
    <w:rsid w:val="006C2F2F"/>
    <w:rsid w:val="006D2DB3"/>
    <w:rsid w:val="006D39E7"/>
    <w:rsid w:val="006D3D71"/>
    <w:rsid w:val="006D5709"/>
    <w:rsid w:val="006E0836"/>
    <w:rsid w:val="006E460F"/>
    <w:rsid w:val="00704BF8"/>
    <w:rsid w:val="00705758"/>
    <w:rsid w:val="007073A9"/>
    <w:rsid w:val="007113BB"/>
    <w:rsid w:val="0071491F"/>
    <w:rsid w:val="00714BA4"/>
    <w:rsid w:val="00716D9C"/>
    <w:rsid w:val="007270BB"/>
    <w:rsid w:val="00732C57"/>
    <w:rsid w:val="00750B02"/>
    <w:rsid w:val="007517F3"/>
    <w:rsid w:val="0075514A"/>
    <w:rsid w:val="00756EBE"/>
    <w:rsid w:val="007617AB"/>
    <w:rsid w:val="00762EC9"/>
    <w:rsid w:val="0076601D"/>
    <w:rsid w:val="007667D8"/>
    <w:rsid w:val="007706F4"/>
    <w:rsid w:val="007723C2"/>
    <w:rsid w:val="0077284F"/>
    <w:rsid w:val="00773FD0"/>
    <w:rsid w:val="007809E2"/>
    <w:rsid w:val="007852C4"/>
    <w:rsid w:val="0078537A"/>
    <w:rsid w:val="00785C11"/>
    <w:rsid w:val="007949AE"/>
    <w:rsid w:val="0079786C"/>
    <w:rsid w:val="007A11F3"/>
    <w:rsid w:val="007B6DA2"/>
    <w:rsid w:val="007B74BD"/>
    <w:rsid w:val="007B7E6E"/>
    <w:rsid w:val="007C7DD9"/>
    <w:rsid w:val="007D0E92"/>
    <w:rsid w:val="007E1BF6"/>
    <w:rsid w:val="007E28DD"/>
    <w:rsid w:val="007F06A4"/>
    <w:rsid w:val="007F1C93"/>
    <w:rsid w:val="007F4C03"/>
    <w:rsid w:val="0080214D"/>
    <w:rsid w:val="00803E06"/>
    <w:rsid w:val="00804BEB"/>
    <w:rsid w:val="008064A3"/>
    <w:rsid w:val="00821621"/>
    <w:rsid w:val="00826C16"/>
    <w:rsid w:val="008322FF"/>
    <w:rsid w:val="008360FB"/>
    <w:rsid w:val="00840149"/>
    <w:rsid w:val="00840AB8"/>
    <w:rsid w:val="00845141"/>
    <w:rsid w:val="008613FD"/>
    <w:rsid w:val="00872222"/>
    <w:rsid w:val="008725BE"/>
    <w:rsid w:val="00872FA9"/>
    <w:rsid w:val="00875BE2"/>
    <w:rsid w:val="008765A0"/>
    <w:rsid w:val="00877F51"/>
    <w:rsid w:val="00880592"/>
    <w:rsid w:val="008806B5"/>
    <w:rsid w:val="008942C2"/>
    <w:rsid w:val="008973FA"/>
    <w:rsid w:val="008A016D"/>
    <w:rsid w:val="008A0EC0"/>
    <w:rsid w:val="008A1FFB"/>
    <w:rsid w:val="008B3BDF"/>
    <w:rsid w:val="008B4A21"/>
    <w:rsid w:val="008C03F9"/>
    <w:rsid w:val="008C23CD"/>
    <w:rsid w:val="008C6096"/>
    <w:rsid w:val="008D2D53"/>
    <w:rsid w:val="008D3682"/>
    <w:rsid w:val="008D4089"/>
    <w:rsid w:val="008D499B"/>
    <w:rsid w:val="008D523E"/>
    <w:rsid w:val="008D5C86"/>
    <w:rsid w:val="008D704B"/>
    <w:rsid w:val="008E1E5F"/>
    <w:rsid w:val="008E2CA9"/>
    <w:rsid w:val="008E59BE"/>
    <w:rsid w:val="008F253E"/>
    <w:rsid w:val="008F2CB2"/>
    <w:rsid w:val="00901277"/>
    <w:rsid w:val="00913410"/>
    <w:rsid w:val="00914F4B"/>
    <w:rsid w:val="0092000E"/>
    <w:rsid w:val="00923EE2"/>
    <w:rsid w:val="00927B1A"/>
    <w:rsid w:val="00937D3D"/>
    <w:rsid w:val="00947070"/>
    <w:rsid w:val="00950E13"/>
    <w:rsid w:val="009578BD"/>
    <w:rsid w:val="009748DA"/>
    <w:rsid w:val="00977193"/>
    <w:rsid w:val="00977490"/>
    <w:rsid w:val="0098551A"/>
    <w:rsid w:val="0098632B"/>
    <w:rsid w:val="00987A34"/>
    <w:rsid w:val="00996449"/>
    <w:rsid w:val="00996A9C"/>
    <w:rsid w:val="009A0013"/>
    <w:rsid w:val="009A18BB"/>
    <w:rsid w:val="009A7D10"/>
    <w:rsid w:val="009B3296"/>
    <w:rsid w:val="009B6003"/>
    <w:rsid w:val="009B77FB"/>
    <w:rsid w:val="009C28C1"/>
    <w:rsid w:val="009C59E9"/>
    <w:rsid w:val="009D03EB"/>
    <w:rsid w:val="009D0813"/>
    <w:rsid w:val="009E5D23"/>
    <w:rsid w:val="009F5986"/>
    <w:rsid w:val="00A03B02"/>
    <w:rsid w:val="00A137C5"/>
    <w:rsid w:val="00A15AD7"/>
    <w:rsid w:val="00A16377"/>
    <w:rsid w:val="00A17E1A"/>
    <w:rsid w:val="00A23AC9"/>
    <w:rsid w:val="00A24703"/>
    <w:rsid w:val="00A449C8"/>
    <w:rsid w:val="00A472A2"/>
    <w:rsid w:val="00A5747B"/>
    <w:rsid w:val="00A7501A"/>
    <w:rsid w:val="00A81B2E"/>
    <w:rsid w:val="00A91594"/>
    <w:rsid w:val="00AC33DC"/>
    <w:rsid w:val="00AC3CF9"/>
    <w:rsid w:val="00AC5BF3"/>
    <w:rsid w:val="00AD4C76"/>
    <w:rsid w:val="00AD6EB3"/>
    <w:rsid w:val="00AD6FD7"/>
    <w:rsid w:val="00AE1AC2"/>
    <w:rsid w:val="00AE2D28"/>
    <w:rsid w:val="00AF0CC5"/>
    <w:rsid w:val="00AF5611"/>
    <w:rsid w:val="00AF62A3"/>
    <w:rsid w:val="00AF78A4"/>
    <w:rsid w:val="00B03A3E"/>
    <w:rsid w:val="00B077A1"/>
    <w:rsid w:val="00B10584"/>
    <w:rsid w:val="00B1182E"/>
    <w:rsid w:val="00B26110"/>
    <w:rsid w:val="00B26D32"/>
    <w:rsid w:val="00B3259F"/>
    <w:rsid w:val="00B42C48"/>
    <w:rsid w:val="00B4491F"/>
    <w:rsid w:val="00B50977"/>
    <w:rsid w:val="00B51FED"/>
    <w:rsid w:val="00B5260B"/>
    <w:rsid w:val="00B80193"/>
    <w:rsid w:val="00B82A5B"/>
    <w:rsid w:val="00B87DB4"/>
    <w:rsid w:val="00BA02E2"/>
    <w:rsid w:val="00BA5B52"/>
    <w:rsid w:val="00BB1923"/>
    <w:rsid w:val="00BB2CD4"/>
    <w:rsid w:val="00BC6C6E"/>
    <w:rsid w:val="00BD1EBF"/>
    <w:rsid w:val="00BD60D7"/>
    <w:rsid w:val="00BD654C"/>
    <w:rsid w:val="00BE6A53"/>
    <w:rsid w:val="00BE6B13"/>
    <w:rsid w:val="00C02E78"/>
    <w:rsid w:val="00C06CFE"/>
    <w:rsid w:val="00C14625"/>
    <w:rsid w:val="00C17C51"/>
    <w:rsid w:val="00C2090B"/>
    <w:rsid w:val="00C20EFD"/>
    <w:rsid w:val="00C22275"/>
    <w:rsid w:val="00C22299"/>
    <w:rsid w:val="00C22419"/>
    <w:rsid w:val="00C26986"/>
    <w:rsid w:val="00C26E3B"/>
    <w:rsid w:val="00C2719A"/>
    <w:rsid w:val="00C31D0F"/>
    <w:rsid w:val="00C32F62"/>
    <w:rsid w:val="00C604FF"/>
    <w:rsid w:val="00C60D86"/>
    <w:rsid w:val="00C630D0"/>
    <w:rsid w:val="00C63B27"/>
    <w:rsid w:val="00C64BED"/>
    <w:rsid w:val="00C653AC"/>
    <w:rsid w:val="00C65D79"/>
    <w:rsid w:val="00C7103B"/>
    <w:rsid w:val="00C768BF"/>
    <w:rsid w:val="00C77A28"/>
    <w:rsid w:val="00C848EF"/>
    <w:rsid w:val="00C86452"/>
    <w:rsid w:val="00C91B53"/>
    <w:rsid w:val="00C93B8E"/>
    <w:rsid w:val="00C95150"/>
    <w:rsid w:val="00C9607E"/>
    <w:rsid w:val="00CA0250"/>
    <w:rsid w:val="00CA51B1"/>
    <w:rsid w:val="00CA61B7"/>
    <w:rsid w:val="00CA70BF"/>
    <w:rsid w:val="00CB0C24"/>
    <w:rsid w:val="00CB1122"/>
    <w:rsid w:val="00CB4518"/>
    <w:rsid w:val="00CB7862"/>
    <w:rsid w:val="00CC0516"/>
    <w:rsid w:val="00CC7D0D"/>
    <w:rsid w:val="00CD3BFD"/>
    <w:rsid w:val="00CD470C"/>
    <w:rsid w:val="00CD6C0E"/>
    <w:rsid w:val="00CE12A9"/>
    <w:rsid w:val="00CE2BF9"/>
    <w:rsid w:val="00CE565A"/>
    <w:rsid w:val="00CE5B8E"/>
    <w:rsid w:val="00D00443"/>
    <w:rsid w:val="00D01CFE"/>
    <w:rsid w:val="00D0753A"/>
    <w:rsid w:val="00D075AD"/>
    <w:rsid w:val="00D10E26"/>
    <w:rsid w:val="00D1391C"/>
    <w:rsid w:val="00D13B28"/>
    <w:rsid w:val="00D23E6B"/>
    <w:rsid w:val="00D27361"/>
    <w:rsid w:val="00D41BA1"/>
    <w:rsid w:val="00D468B4"/>
    <w:rsid w:val="00D51A10"/>
    <w:rsid w:val="00D51DC5"/>
    <w:rsid w:val="00D66633"/>
    <w:rsid w:val="00D667BA"/>
    <w:rsid w:val="00D813E7"/>
    <w:rsid w:val="00D827EA"/>
    <w:rsid w:val="00D82BB2"/>
    <w:rsid w:val="00D84323"/>
    <w:rsid w:val="00D860C1"/>
    <w:rsid w:val="00D8753E"/>
    <w:rsid w:val="00D91062"/>
    <w:rsid w:val="00D9616E"/>
    <w:rsid w:val="00D96710"/>
    <w:rsid w:val="00D96B48"/>
    <w:rsid w:val="00DA30C2"/>
    <w:rsid w:val="00DA6AF6"/>
    <w:rsid w:val="00DB215B"/>
    <w:rsid w:val="00DB2963"/>
    <w:rsid w:val="00DC0CCE"/>
    <w:rsid w:val="00DC171B"/>
    <w:rsid w:val="00DC6D10"/>
    <w:rsid w:val="00DD194A"/>
    <w:rsid w:val="00DD222D"/>
    <w:rsid w:val="00DD2245"/>
    <w:rsid w:val="00DD4622"/>
    <w:rsid w:val="00DD5784"/>
    <w:rsid w:val="00DD5A6B"/>
    <w:rsid w:val="00DD72C5"/>
    <w:rsid w:val="00DD7339"/>
    <w:rsid w:val="00DD74C9"/>
    <w:rsid w:val="00DE3215"/>
    <w:rsid w:val="00DF6361"/>
    <w:rsid w:val="00E01069"/>
    <w:rsid w:val="00E0334B"/>
    <w:rsid w:val="00E04C05"/>
    <w:rsid w:val="00E213FB"/>
    <w:rsid w:val="00E25533"/>
    <w:rsid w:val="00E323E0"/>
    <w:rsid w:val="00E3375C"/>
    <w:rsid w:val="00E37B29"/>
    <w:rsid w:val="00E406C5"/>
    <w:rsid w:val="00E40783"/>
    <w:rsid w:val="00E41BB0"/>
    <w:rsid w:val="00E61699"/>
    <w:rsid w:val="00E64A06"/>
    <w:rsid w:val="00E725D7"/>
    <w:rsid w:val="00E81356"/>
    <w:rsid w:val="00E908DE"/>
    <w:rsid w:val="00E92106"/>
    <w:rsid w:val="00E93A16"/>
    <w:rsid w:val="00EA7AE2"/>
    <w:rsid w:val="00EA7B87"/>
    <w:rsid w:val="00EB0E17"/>
    <w:rsid w:val="00EB3AC6"/>
    <w:rsid w:val="00EC0D9D"/>
    <w:rsid w:val="00EC0DA1"/>
    <w:rsid w:val="00EC250B"/>
    <w:rsid w:val="00EC2ADC"/>
    <w:rsid w:val="00EC6FE1"/>
    <w:rsid w:val="00ED2536"/>
    <w:rsid w:val="00ED2F14"/>
    <w:rsid w:val="00ED7CF4"/>
    <w:rsid w:val="00EE34B4"/>
    <w:rsid w:val="00EE468B"/>
    <w:rsid w:val="00EE4DA2"/>
    <w:rsid w:val="00EF0C0E"/>
    <w:rsid w:val="00EF0FDB"/>
    <w:rsid w:val="00EF4A37"/>
    <w:rsid w:val="00F0289F"/>
    <w:rsid w:val="00F06DFB"/>
    <w:rsid w:val="00F15DB4"/>
    <w:rsid w:val="00F26E15"/>
    <w:rsid w:val="00F303A0"/>
    <w:rsid w:val="00F32A1C"/>
    <w:rsid w:val="00F37DB6"/>
    <w:rsid w:val="00F4212B"/>
    <w:rsid w:val="00F464D3"/>
    <w:rsid w:val="00F468F8"/>
    <w:rsid w:val="00F51265"/>
    <w:rsid w:val="00F52215"/>
    <w:rsid w:val="00F54BF7"/>
    <w:rsid w:val="00F60628"/>
    <w:rsid w:val="00F6109A"/>
    <w:rsid w:val="00F67B4D"/>
    <w:rsid w:val="00F67D65"/>
    <w:rsid w:val="00F83B6C"/>
    <w:rsid w:val="00F950C8"/>
    <w:rsid w:val="00F9580F"/>
    <w:rsid w:val="00FA26B7"/>
    <w:rsid w:val="00FA2720"/>
    <w:rsid w:val="00FA4CA2"/>
    <w:rsid w:val="00FB11F8"/>
    <w:rsid w:val="00FB1C74"/>
    <w:rsid w:val="00FB2C7B"/>
    <w:rsid w:val="00FB361D"/>
    <w:rsid w:val="00FB5088"/>
    <w:rsid w:val="00FB6C93"/>
    <w:rsid w:val="00FC264E"/>
    <w:rsid w:val="00FC317D"/>
    <w:rsid w:val="00FD29E5"/>
    <w:rsid w:val="00FE21A5"/>
    <w:rsid w:val="00FE75E5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03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03F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351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2351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0763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F5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3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03F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351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351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,bt Знак,Основной текст Знак Знак Знак"/>
    <w:basedOn w:val="a0"/>
    <w:link w:val="a4"/>
    <w:uiPriority w:val="99"/>
    <w:locked/>
    <w:rsid w:val="008C03F9"/>
    <w:rPr>
      <w:sz w:val="28"/>
      <w:lang w:eastAsia="ru-RU"/>
    </w:rPr>
  </w:style>
  <w:style w:type="paragraph" w:styleId="a4">
    <w:name w:val="Body Text"/>
    <w:aliases w:val="Знак,Знак1 Знак,Основной текст1,bt,Основной текст Знак Знак"/>
    <w:basedOn w:val="a"/>
    <w:link w:val="a3"/>
    <w:rsid w:val="008C03F9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C0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basedOn w:val="a0"/>
    <w:link w:val="12"/>
    <w:locked/>
    <w:rsid w:val="008C03F9"/>
    <w:rPr>
      <w:rFonts w:ascii="Calibri" w:hAnsi="Calibri"/>
    </w:rPr>
  </w:style>
  <w:style w:type="paragraph" w:customStyle="1" w:styleId="12">
    <w:name w:val="Без интервала1"/>
    <w:link w:val="NoSpacingChar"/>
    <w:qFormat/>
    <w:rsid w:val="008C03F9"/>
    <w:pPr>
      <w:spacing w:after="0" w:line="240" w:lineRule="auto"/>
    </w:pPr>
    <w:rPr>
      <w:rFonts w:ascii="Calibri" w:hAnsi="Calibri"/>
    </w:rPr>
  </w:style>
  <w:style w:type="paragraph" w:styleId="21">
    <w:name w:val="Body Text 2"/>
    <w:basedOn w:val="a"/>
    <w:link w:val="22"/>
    <w:rsid w:val="008C03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8C03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3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2351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nhideWhenUsed/>
    <w:rsid w:val="006302CC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6302CC"/>
    <w:rPr>
      <w:color w:val="800080"/>
      <w:u w:val="single"/>
    </w:rPr>
  </w:style>
  <w:style w:type="paragraph" w:customStyle="1" w:styleId="xl67">
    <w:name w:val="xl67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6302CC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6302CC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6302CC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6302C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6302CC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302C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6302C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6302CC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6302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6302C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6302CC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6302CC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6302C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6302C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table" w:styleId="a9">
    <w:name w:val="Table Grid"/>
    <w:basedOn w:val="a1"/>
    <w:uiPriority w:val="59"/>
    <w:rsid w:val="00C20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qFormat/>
    <w:rsid w:val="00C20EFD"/>
    <w:pPr>
      <w:spacing w:after="0" w:line="240" w:lineRule="auto"/>
    </w:pPr>
    <w:rPr>
      <w:rFonts w:eastAsiaTheme="minorEastAsia"/>
      <w:lang w:eastAsia="ru-RU"/>
    </w:rPr>
  </w:style>
  <w:style w:type="paragraph" w:styleId="31">
    <w:name w:val="Body Text Indent 3"/>
    <w:basedOn w:val="a"/>
    <w:link w:val="32"/>
    <w:uiPriority w:val="99"/>
    <w:rsid w:val="00512B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12B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512B03"/>
    <w:pPr>
      <w:ind w:left="720"/>
      <w:contextualSpacing/>
    </w:pPr>
  </w:style>
  <w:style w:type="paragraph" w:customStyle="1" w:styleId="xl65">
    <w:name w:val="xl65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AF0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AF0C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AF0CC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AF0CC5"/>
    <w:pP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AF0CC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AF0CC5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7">
    <w:name w:val="xl147"/>
    <w:basedOn w:val="a"/>
    <w:rsid w:val="00AF0C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"/>
    <w:rsid w:val="00AF0CC5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"/>
    <w:rsid w:val="00AF0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"/>
    <w:rsid w:val="00AF0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rsid w:val="00AF0CC5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4">
    <w:name w:val="xl154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AF0CC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AF0C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7">
    <w:name w:val="xl157"/>
    <w:basedOn w:val="a"/>
    <w:rsid w:val="00AF0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8">
    <w:name w:val="xl158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AF0CC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AF0C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AF0CC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AF0CC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5">
    <w:name w:val="xl16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6">
    <w:name w:val="xl16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7">
    <w:name w:val="xl16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8">
    <w:name w:val="xl168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9">
    <w:name w:val="xl16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0">
    <w:name w:val="xl17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1">
    <w:name w:val="xl17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2">
    <w:name w:val="xl17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3">
    <w:name w:val="xl17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4">
    <w:name w:val="xl174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5">
    <w:name w:val="xl17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6">
    <w:name w:val="xl17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7">
    <w:name w:val="xl17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8">
    <w:name w:val="xl17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9">
    <w:name w:val="xl17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0">
    <w:name w:val="xl18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1">
    <w:name w:val="xl18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2">
    <w:name w:val="xl18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3">
    <w:name w:val="xl18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4">
    <w:name w:val="xl18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7">
    <w:name w:val="xl18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0">
    <w:name w:val="xl190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2">
    <w:name w:val="xl19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3">
    <w:name w:val="xl193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4">
    <w:name w:val="xl194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5">
    <w:name w:val="xl19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6">
    <w:name w:val="xl196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7">
    <w:name w:val="xl197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8">
    <w:name w:val="xl198"/>
    <w:basedOn w:val="a"/>
    <w:rsid w:val="00AF0CC5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9">
    <w:name w:val="xl199"/>
    <w:basedOn w:val="a"/>
    <w:rsid w:val="00AF0CC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AF0CC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AF0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d">
    <w:name w:val="Normal (Web)"/>
    <w:aliases w:val="Обычный (Web),Знак Знак2"/>
    <w:basedOn w:val="a"/>
    <w:unhideWhenUsed/>
    <w:qFormat/>
    <w:rsid w:val="00E921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0763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e">
    <w:name w:val="Body Text Indent"/>
    <w:basedOn w:val="a"/>
    <w:link w:val="af"/>
    <w:uiPriority w:val="99"/>
    <w:rsid w:val="00076380"/>
    <w:pPr>
      <w:ind w:left="360"/>
      <w:jc w:val="center"/>
    </w:pPr>
    <w:rPr>
      <w:b/>
      <w:bCs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076380"/>
    <w:pPr>
      <w:ind w:left="360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076380"/>
    <w:pPr>
      <w:jc w:val="both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Title"/>
    <w:basedOn w:val="a"/>
    <w:link w:val="af1"/>
    <w:qFormat/>
    <w:rsid w:val="00076380"/>
    <w:pPr>
      <w:ind w:left="360"/>
      <w:jc w:val="center"/>
    </w:pPr>
    <w:rPr>
      <w:sz w:val="28"/>
      <w:szCs w:val="28"/>
    </w:rPr>
  </w:style>
  <w:style w:type="character" w:customStyle="1" w:styleId="af1">
    <w:name w:val="Название Знак"/>
    <w:basedOn w:val="a0"/>
    <w:link w:val="af0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">
    <w:name w:val="xl19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">
    <w:name w:val="xl20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">
    <w:name w:val="xl21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">
    <w:name w:val="xl2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uiPriority w:val="99"/>
    <w:rsid w:val="0007638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17">
    <w:name w:val="xl1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">
    <w:name w:val="xl18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af2">
    <w:name w:val="footer"/>
    <w:basedOn w:val="a"/>
    <w:link w:val="af3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rsid w:val="00076380"/>
    <w:rPr>
      <w:rFonts w:cs="Times New Roman"/>
    </w:rPr>
  </w:style>
  <w:style w:type="paragraph" w:styleId="af5">
    <w:name w:val="header"/>
    <w:basedOn w:val="a"/>
    <w:link w:val="af6"/>
    <w:rsid w:val="0007638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uiPriority w:val="99"/>
    <w:semiHidden/>
    <w:rsid w:val="000763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076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60">
    <w:name w:val="Заголовок 6 Знак"/>
    <w:basedOn w:val="a0"/>
    <w:link w:val="6"/>
    <w:semiHidden/>
    <w:rsid w:val="00AF5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f9">
    <w:name w:val="Emphasis"/>
    <w:basedOn w:val="a0"/>
    <w:qFormat/>
    <w:rsid w:val="00AF5611"/>
    <w:rPr>
      <w:rFonts w:ascii="Times New Roman" w:hAnsi="Times New Roman" w:cs="Times New Roman" w:hint="default"/>
      <w:i/>
      <w:iCs/>
    </w:rPr>
  </w:style>
  <w:style w:type="character" w:styleId="afa">
    <w:name w:val="Strong"/>
    <w:basedOn w:val="a0"/>
    <w:uiPriority w:val="22"/>
    <w:qFormat/>
    <w:rsid w:val="00AF5611"/>
    <w:rPr>
      <w:rFonts w:ascii="Times New Roman" w:hAnsi="Times New Roman" w:cs="Times New Roman" w:hint="default"/>
      <w:b/>
      <w:bCs w:val="0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uiPriority w:val="99"/>
    <w:rsid w:val="00AF5611"/>
    <w:pPr>
      <w:autoSpaceDE w:val="0"/>
      <w:autoSpaceDN w:val="0"/>
      <w:jc w:val="both"/>
    </w:pPr>
    <w:rPr>
      <w:sz w:val="28"/>
      <w:szCs w:val="28"/>
    </w:rPr>
  </w:style>
  <w:style w:type="paragraph" w:customStyle="1" w:styleId="afb">
    <w:name w:val="заг табл"/>
    <w:basedOn w:val="a"/>
    <w:uiPriority w:val="99"/>
    <w:rsid w:val="00AF5611"/>
    <w:pPr>
      <w:spacing w:after="240" w:line="288" w:lineRule="auto"/>
      <w:jc w:val="center"/>
    </w:pPr>
    <w:rPr>
      <w:rFonts w:ascii="Arial" w:hAnsi="Arial" w:cs="Arial"/>
      <w:b/>
      <w:szCs w:val="20"/>
    </w:rPr>
  </w:style>
  <w:style w:type="paragraph" w:customStyle="1" w:styleId="13">
    <w:name w:val="Обычный1"/>
    <w:uiPriority w:val="99"/>
    <w:rsid w:val="00AF56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Название1"/>
    <w:basedOn w:val="13"/>
    <w:uiPriority w:val="99"/>
    <w:rsid w:val="00AF5611"/>
    <w:pPr>
      <w:jc w:val="center"/>
    </w:pPr>
    <w:rPr>
      <w:rFonts w:ascii="Arial" w:hAnsi="Arial"/>
      <w:sz w:val="24"/>
    </w:rPr>
  </w:style>
  <w:style w:type="paragraph" w:customStyle="1" w:styleId="210">
    <w:name w:val="Заголовок 21"/>
    <w:basedOn w:val="13"/>
    <w:next w:val="13"/>
    <w:uiPriority w:val="99"/>
    <w:rsid w:val="00AF561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5">
    <w:name w:val="Стиль1"/>
    <w:basedOn w:val="a"/>
    <w:uiPriority w:val="99"/>
    <w:rsid w:val="00AF5611"/>
    <w:pPr>
      <w:ind w:firstLine="720"/>
      <w:jc w:val="both"/>
    </w:pPr>
    <w:rPr>
      <w:sz w:val="28"/>
      <w:szCs w:val="28"/>
    </w:rPr>
  </w:style>
  <w:style w:type="paragraph" w:customStyle="1" w:styleId="afc">
    <w:name w:val="Осн.текст"/>
    <w:basedOn w:val="a"/>
    <w:uiPriority w:val="99"/>
    <w:rsid w:val="00AF5611"/>
    <w:pPr>
      <w:spacing w:line="288" w:lineRule="auto"/>
      <w:ind w:right="792" w:firstLine="720"/>
      <w:jc w:val="both"/>
    </w:pPr>
    <w:rPr>
      <w:rFonts w:ascii="Arial" w:hAnsi="Arial" w:cs="Arial"/>
      <w:sz w:val="22"/>
      <w:szCs w:val="20"/>
    </w:rPr>
  </w:style>
  <w:style w:type="paragraph" w:customStyle="1" w:styleId="16">
    <w:name w:val="Абзац списка1"/>
    <w:basedOn w:val="a"/>
    <w:uiPriority w:val="99"/>
    <w:rsid w:val="00AF561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AF561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customStyle="1" w:styleId="afd">
    <w:name w:val="Внутренний адрес"/>
    <w:basedOn w:val="a"/>
    <w:uiPriority w:val="99"/>
    <w:rsid w:val="00AF5611"/>
    <w:pPr>
      <w:autoSpaceDE w:val="0"/>
      <w:autoSpaceDN w:val="0"/>
    </w:pPr>
    <w:rPr>
      <w:sz w:val="20"/>
    </w:rPr>
  </w:style>
  <w:style w:type="paragraph" w:customStyle="1" w:styleId="western">
    <w:name w:val="western"/>
    <w:basedOn w:val="a"/>
    <w:uiPriority w:val="99"/>
    <w:rsid w:val="00AF5611"/>
    <w:pPr>
      <w:spacing w:before="100" w:after="115"/>
    </w:pPr>
    <w:rPr>
      <w:color w:val="000000"/>
      <w:szCs w:val="20"/>
    </w:rPr>
  </w:style>
  <w:style w:type="paragraph" w:customStyle="1" w:styleId="25">
    <w:name w:val="Обычный2"/>
    <w:uiPriority w:val="99"/>
    <w:rsid w:val="00AF561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semiHidden/>
    <w:unhideWhenUsed/>
    <w:rsid w:val="00AF561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AF561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AF561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AF561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owhere">
    <w:name w:val="showhere"/>
    <w:basedOn w:val="a0"/>
    <w:rsid w:val="00AF5611"/>
  </w:style>
  <w:style w:type="paragraph" w:customStyle="1" w:styleId="310">
    <w:name w:val="Основной текст 31"/>
    <w:basedOn w:val="13"/>
    <w:uiPriority w:val="99"/>
    <w:rsid w:val="00AF5611"/>
    <w:pPr>
      <w:jc w:val="left"/>
    </w:pPr>
    <w:rPr>
      <w:rFonts w:ascii="Arial" w:hAnsi="Arial"/>
      <w:color w:val="FF0000"/>
    </w:rPr>
  </w:style>
  <w:style w:type="character" w:styleId="afe">
    <w:name w:val="Intense Emphasis"/>
    <w:uiPriority w:val="21"/>
    <w:qFormat/>
    <w:rsid w:val="00913410"/>
    <w:rPr>
      <w:b/>
      <w:bCs/>
      <w:i/>
      <w:iCs/>
      <w:color w:val="4F81BD"/>
    </w:rPr>
  </w:style>
  <w:style w:type="paragraph" w:customStyle="1" w:styleId="ConsPlusTitle">
    <w:name w:val="ConsPlusTitle"/>
    <w:rsid w:val="005B7C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Title">
    <w:name w:val="ConsTitle"/>
    <w:rsid w:val="005B7CD8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p1">
    <w:name w:val="p1"/>
    <w:basedOn w:val="a"/>
    <w:rsid w:val="004757C9"/>
    <w:pPr>
      <w:spacing w:before="100" w:beforeAutospacing="1" w:after="100" w:afterAutospacing="1"/>
    </w:pPr>
  </w:style>
  <w:style w:type="character" w:customStyle="1" w:styleId="s1">
    <w:name w:val="s1"/>
    <w:basedOn w:val="a0"/>
    <w:rsid w:val="004757C9"/>
  </w:style>
  <w:style w:type="paragraph" w:customStyle="1" w:styleId="p2">
    <w:name w:val="p2"/>
    <w:basedOn w:val="a"/>
    <w:rsid w:val="004757C9"/>
    <w:pPr>
      <w:spacing w:before="100" w:beforeAutospacing="1" w:after="100" w:afterAutospacing="1"/>
    </w:pPr>
  </w:style>
  <w:style w:type="paragraph" w:customStyle="1" w:styleId="p3">
    <w:name w:val="p3"/>
    <w:basedOn w:val="a"/>
    <w:rsid w:val="004757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14F4B"/>
  </w:style>
  <w:style w:type="paragraph" w:styleId="aff">
    <w:name w:val="footnote text"/>
    <w:basedOn w:val="a"/>
    <w:link w:val="aff0"/>
    <w:uiPriority w:val="99"/>
    <w:unhideWhenUsed/>
    <w:rsid w:val="00785C1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785C11"/>
    <w:rPr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785C11"/>
    <w:rPr>
      <w:vertAlign w:val="superscript"/>
    </w:rPr>
  </w:style>
  <w:style w:type="character" w:customStyle="1" w:styleId="ab">
    <w:name w:val="Без интервала Знак"/>
    <w:link w:val="aa"/>
    <w:uiPriority w:val="99"/>
    <w:locked/>
    <w:rsid w:val="00785C11"/>
    <w:rPr>
      <w:rFonts w:eastAsiaTheme="minorEastAsia"/>
      <w:lang w:eastAsia="ru-RU"/>
    </w:rPr>
  </w:style>
  <w:style w:type="paragraph" w:customStyle="1" w:styleId="aff2">
    <w:name w:val="Содержимое таблицы"/>
    <w:basedOn w:val="a"/>
    <w:rsid w:val="00785C11"/>
    <w:pPr>
      <w:widowControl w:val="0"/>
      <w:suppressLineNumbers/>
      <w:suppressAutoHyphens/>
      <w:autoSpaceDE w:val="0"/>
    </w:pPr>
    <w:rPr>
      <w:rFonts w:ascii="Arial" w:eastAsia="Arial" w:hAnsi="Arial" w:cs="Arial"/>
      <w:lang w:bidi="ru-RU"/>
    </w:rPr>
  </w:style>
  <w:style w:type="paragraph" w:customStyle="1" w:styleId="consplusnormal0">
    <w:name w:val="consplusnormal"/>
    <w:basedOn w:val="a"/>
    <w:rsid w:val="00C93B8E"/>
    <w:pPr>
      <w:spacing w:before="100" w:beforeAutospacing="1" w:after="100" w:afterAutospacing="1"/>
    </w:pPr>
  </w:style>
  <w:style w:type="paragraph" w:customStyle="1" w:styleId="Standard">
    <w:name w:val="Standard"/>
    <w:rsid w:val="00C93B8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26">
    <w:name w:val="Основной текст (2)_"/>
    <w:basedOn w:val="a0"/>
    <w:link w:val="27"/>
    <w:rsid w:val="00C93B8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5">
    <w:name w:val="Основной текст (3)_"/>
    <w:basedOn w:val="a0"/>
    <w:link w:val="36"/>
    <w:rsid w:val="00C93B8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C93B8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f3">
    <w:name w:val="Основной текст_"/>
    <w:basedOn w:val="a0"/>
    <w:rsid w:val="00C93B8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7">
    <w:name w:val="Заголовок №3_"/>
    <w:basedOn w:val="a0"/>
    <w:link w:val="38"/>
    <w:rsid w:val="00C93B8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C93B8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C93B8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93B8E"/>
    <w:pPr>
      <w:shd w:val="clear" w:color="auto" w:fill="FFFFFF"/>
      <w:spacing w:before="600" w:after="420" w:line="0" w:lineRule="atLeast"/>
    </w:pPr>
    <w:rPr>
      <w:sz w:val="27"/>
      <w:szCs w:val="27"/>
      <w:lang w:eastAsia="en-US"/>
    </w:rPr>
  </w:style>
  <w:style w:type="paragraph" w:customStyle="1" w:styleId="36">
    <w:name w:val="Основной текст (3)"/>
    <w:basedOn w:val="a"/>
    <w:link w:val="35"/>
    <w:rsid w:val="00C93B8E"/>
    <w:pPr>
      <w:shd w:val="clear" w:color="auto" w:fill="FFFFFF"/>
      <w:spacing w:after="240" w:line="226" w:lineRule="exact"/>
      <w:jc w:val="right"/>
    </w:pPr>
    <w:rPr>
      <w:sz w:val="19"/>
      <w:szCs w:val="19"/>
      <w:lang w:eastAsia="en-US"/>
    </w:rPr>
  </w:style>
  <w:style w:type="paragraph" w:customStyle="1" w:styleId="42">
    <w:name w:val="Основной текст (4)"/>
    <w:basedOn w:val="a"/>
    <w:link w:val="41"/>
    <w:rsid w:val="00C93B8E"/>
    <w:pPr>
      <w:shd w:val="clear" w:color="auto" w:fill="FFFFFF"/>
      <w:spacing w:before="240" w:after="240" w:line="274" w:lineRule="exact"/>
      <w:jc w:val="center"/>
    </w:pPr>
    <w:rPr>
      <w:sz w:val="23"/>
      <w:szCs w:val="23"/>
      <w:lang w:eastAsia="en-US"/>
    </w:rPr>
  </w:style>
  <w:style w:type="paragraph" w:customStyle="1" w:styleId="38">
    <w:name w:val="Заголовок №3"/>
    <w:basedOn w:val="a"/>
    <w:link w:val="37"/>
    <w:rsid w:val="00C93B8E"/>
    <w:pPr>
      <w:shd w:val="clear" w:color="auto" w:fill="FFFFFF"/>
      <w:spacing w:before="240" w:after="360" w:line="0" w:lineRule="atLeast"/>
      <w:outlineLvl w:val="2"/>
    </w:pPr>
    <w:rPr>
      <w:sz w:val="23"/>
      <w:szCs w:val="23"/>
      <w:lang w:eastAsia="en-US"/>
    </w:rPr>
  </w:style>
  <w:style w:type="paragraph" w:customStyle="1" w:styleId="52">
    <w:name w:val="Основной текст (5)"/>
    <w:basedOn w:val="a"/>
    <w:link w:val="51"/>
    <w:rsid w:val="00C93B8E"/>
    <w:pPr>
      <w:shd w:val="clear" w:color="auto" w:fill="FFFFFF"/>
      <w:spacing w:line="0" w:lineRule="atLeast"/>
    </w:pPr>
    <w:rPr>
      <w:sz w:val="21"/>
      <w:szCs w:val="21"/>
      <w:lang w:eastAsia="en-US"/>
    </w:rPr>
  </w:style>
  <w:style w:type="paragraph" w:customStyle="1" w:styleId="62">
    <w:name w:val="Основной текст (6)"/>
    <w:basedOn w:val="a"/>
    <w:link w:val="61"/>
    <w:rsid w:val="00C93B8E"/>
    <w:pPr>
      <w:shd w:val="clear" w:color="auto" w:fill="FFFFFF"/>
      <w:spacing w:line="250" w:lineRule="exact"/>
      <w:jc w:val="both"/>
    </w:pPr>
    <w:rPr>
      <w:sz w:val="21"/>
      <w:szCs w:val="21"/>
      <w:lang w:eastAsia="en-US"/>
    </w:rPr>
  </w:style>
  <w:style w:type="paragraph" w:customStyle="1" w:styleId="xl63">
    <w:name w:val="xl63"/>
    <w:basedOn w:val="a"/>
    <w:rsid w:val="0060102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4">
    <w:name w:val="xl64"/>
    <w:basedOn w:val="a"/>
    <w:rsid w:val="0060102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character" w:customStyle="1" w:styleId="apple-style-span">
    <w:name w:val="apple-style-span"/>
    <w:basedOn w:val="a0"/>
    <w:rsid w:val="00D00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udget.1jur.ru/" TargetMode="External"/><Relationship Id="rId117" Type="http://schemas.openxmlformats.org/officeDocument/2006/relationships/hyperlink" Target="http://budget.1jur.ru/" TargetMode="External"/><Relationship Id="rId21" Type="http://schemas.openxmlformats.org/officeDocument/2006/relationships/hyperlink" Target="http://budget.1jur.ru/" TargetMode="External"/><Relationship Id="rId42" Type="http://schemas.openxmlformats.org/officeDocument/2006/relationships/hyperlink" Target="http://budget.1jur.ru/" TargetMode="External"/><Relationship Id="rId47" Type="http://schemas.openxmlformats.org/officeDocument/2006/relationships/hyperlink" Target="http://budget.1jur.ru/" TargetMode="External"/><Relationship Id="rId63" Type="http://schemas.openxmlformats.org/officeDocument/2006/relationships/hyperlink" Target="http://budget.1jur.ru/" TargetMode="External"/><Relationship Id="rId68" Type="http://schemas.openxmlformats.org/officeDocument/2006/relationships/hyperlink" Target="http://budget.1jur.ru/" TargetMode="External"/><Relationship Id="rId84" Type="http://schemas.openxmlformats.org/officeDocument/2006/relationships/hyperlink" Target="http://budget.1jur.ru/" TargetMode="External"/><Relationship Id="rId89" Type="http://schemas.openxmlformats.org/officeDocument/2006/relationships/hyperlink" Target="http://budget.1jur.ru/" TargetMode="External"/><Relationship Id="rId112" Type="http://schemas.openxmlformats.org/officeDocument/2006/relationships/hyperlink" Target="http://budget.1jur.ru/" TargetMode="External"/><Relationship Id="rId16" Type="http://schemas.openxmlformats.org/officeDocument/2006/relationships/hyperlink" Target="http://budget.1jur.ru/" TargetMode="External"/><Relationship Id="rId107" Type="http://schemas.openxmlformats.org/officeDocument/2006/relationships/hyperlink" Target="http://budget.1jur.ru/" TargetMode="External"/><Relationship Id="rId11" Type="http://schemas.openxmlformats.org/officeDocument/2006/relationships/hyperlink" Target="http://budget.1jur.ru/" TargetMode="External"/><Relationship Id="rId32" Type="http://schemas.openxmlformats.org/officeDocument/2006/relationships/hyperlink" Target="http://budget.1jur.ru/" TargetMode="External"/><Relationship Id="rId37" Type="http://schemas.openxmlformats.org/officeDocument/2006/relationships/hyperlink" Target="http://budget.1jur.ru/" TargetMode="External"/><Relationship Id="rId53" Type="http://schemas.openxmlformats.org/officeDocument/2006/relationships/hyperlink" Target="http://budget.1jur.ru/" TargetMode="External"/><Relationship Id="rId58" Type="http://schemas.openxmlformats.org/officeDocument/2006/relationships/hyperlink" Target="http://budget.1jur.ru/" TargetMode="External"/><Relationship Id="rId74" Type="http://schemas.openxmlformats.org/officeDocument/2006/relationships/hyperlink" Target="http://budget.1jur.ru/" TargetMode="External"/><Relationship Id="rId79" Type="http://schemas.openxmlformats.org/officeDocument/2006/relationships/hyperlink" Target="http://budget.1jur.ru/" TargetMode="External"/><Relationship Id="rId102" Type="http://schemas.openxmlformats.org/officeDocument/2006/relationships/hyperlink" Target="http://budget.1jur.ru/" TargetMode="External"/><Relationship Id="rId123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://budget.1jur.ru/" TargetMode="External"/><Relationship Id="rId82" Type="http://schemas.openxmlformats.org/officeDocument/2006/relationships/hyperlink" Target="http://budget.1jur.ru/" TargetMode="External"/><Relationship Id="rId90" Type="http://schemas.openxmlformats.org/officeDocument/2006/relationships/hyperlink" Target="http://budget.1jur.ru/" TargetMode="External"/><Relationship Id="rId95" Type="http://schemas.openxmlformats.org/officeDocument/2006/relationships/hyperlink" Target="http://budget.1jur.ru/" TargetMode="External"/><Relationship Id="rId19" Type="http://schemas.openxmlformats.org/officeDocument/2006/relationships/hyperlink" Target="http://budget.1jur.ru/" TargetMode="External"/><Relationship Id="rId14" Type="http://schemas.openxmlformats.org/officeDocument/2006/relationships/hyperlink" Target="http://budget.1jur.ru/" TargetMode="External"/><Relationship Id="rId22" Type="http://schemas.openxmlformats.org/officeDocument/2006/relationships/hyperlink" Target="http://budget.1jur.ru/" TargetMode="External"/><Relationship Id="rId27" Type="http://schemas.openxmlformats.org/officeDocument/2006/relationships/hyperlink" Target="http://budget.1jur.ru/" TargetMode="External"/><Relationship Id="rId30" Type="http://schemas.openxmlformats.org/officeDocument/2006/relationships/hyperlink" Target="http://budget.1jur.ru/" TargetMode="External"/><Relationship Id="rId35" Type="http://schemas.openxmlformats.org/officeDocument/2006/relationships/hyperlink" Target="http://budget.1jur.ru/" TargetMode="External"/><Relationship Id="rId43" Type="http://schemas.openxmlformats.org/officeDocument/2006/relationships/hyperlink" Target="http://budget.1jur.ru/" TargetMode="External"/><Relationship Id="rId48" Type="http://schemas.openxmlformats.org/officeDocument/2006/relationships/hyperlink" Target="http://budget.1jur.ru/" TargetMode="External"/><Relationship Id="rId56" Type="http://schemas.openxmlformats.org/officeDocument/2006/relationships/hyperlink" Target="http://budget.1jur.ru/" TargetMode="External"/><Relationship Id="rId64" Type="http://schemas.openxmlformats.org/officeDocument/2006/relationships/hyperlink" Target="http://budget.1jur.ru/" TargetMode="External"/><Relationship Id="rId69" Type="http://schemas.openxmlformats.org/officeDocument/2006/relationships/hyperlink" Target="http://budget.1jur.ru/" TargetMode="External"/><Relationship Id="rId77" Type="http://schemas.openxmlformats.org/officeDocument/2006/relationships/hyperlink" Target="http://budget.1jur.ru/" TargetMode="External"/><Relationship Id="rId100" Type="http://schemas.openxmlformats.org/officeDocument/2006/relationships/hyperlink" Target="http://budget.1jur.ru/" TargetMode="External"/><Relationship Id="rId105" Type="http://schemas.openxmlformats.org/officeDocument/2006/relationships/hyperlink" Target="http://budget.1jur.ru/" TargetMode="External"/><Relationship Id="rId113" Type="http://schemas.openxmlformats.org/officeDocument/2006/relationships/hyperlink" Target="http://budget.1jur.ru/" TargetMode="External"/><Relationship Id="rId118" Type="http://schemas.openxmlformats.org/officeDocument/2006/relationships/hyperlink" Target="http://budget.1jur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budget.1jur.ru/" TargetMode="External"/><Relationship Id="rId72" Type="http://schemas.openxmlformats.org/officeDocument/2006/relationships/hyperlink" Target="http://budget.1jur.ru/" TargetMode="External"/><Relationship Id="rId80" Type="http://schemas.openxmlformats.org/officeDocument/2006/relationships/hyperlink" Target="http://budget.1jur.ru/" TargetMode="External"/><Relationship Id="rId85" Type="http://schemas.openxmlformats.org/officeDocument/2006/relationships/hyperlink" Target="http://budget.1jur.ru/" TargetMode="External"/><Relationship Id="rId93" Type="http://schemas.openxmlformats.org/officeDocument/2006/relationships/hyperlink" Target="http://budget.1jur.ru/" TargetMode="External"/><Relationship Id="rId98" Type="http://schemas.openxmlformats.org/officeDocument/2006/relationships/hyperlink" Target="http://budget.1jur.ru/" TargetMode="External"/><Relationship Id="rId12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budget.1jur.ru/" TargetMode="External"/><Relationship Id="rId17" Type="http://schemas.openxmlformats.org/officeDocument/2006/relationships/hyperlink" Target="http://budget.1jur.ru/" TargetMode="External"/><Relationship Id="rId25" Type="http://schemas.openxmlformats.org/officeDocument/2006/relationships/hyperlink" Target="http://budget.1jur.ru/" TargetMode="External"/><Relationship Id="rId33" Type="http://schemas.openxmlformats.org/officeDocument/2006/relationships/hyperlink" Target="http://budget.1jur.ru/" TargetMode="External"/><Relationship Id="rId38" Type="http://schemas.openxmlformats.org/officeDocument/2006/relationships/hyperlink" Target="http://budget.1jur.ru/" TargetMode="External"/><Relationship Id="rId46" Type="http://schemas.openxmlformats.org/officeDocument/2006/relationships/hyperlink" Target="http://budget.1jur.ru/" TargetMode="External"/><Relationship Id="rId59" Type="http://schemas.openxmlformats.org/officeDocument/2006/relationships/hyperlink" Target="http://budget.1jur.ru/" TargetMode="External"/><Relationship Id="rId67" Type="http://schemas.openxmlformats.org/officeDocument/2006/relationships/hyperlink" Target="http://budget.1jur.ru/" TargetMode="External"/><Relationship Id="rId103" Type="http://schemas.openxmlformats.org/officeDocument/2006/relationships/hyperlink" Target="http://budget.1jur.ru/" TargetMode="External"/><Relationship Id="rId108" Type="http://schemas.openxmlformats.org/officeDocument/2006/relationships/hyperlink" Target="http://budget.1jur.ru/" TargetMode="External"/><Relationship Id="rId116" Type="http://schemas.openxmlformats.org/officeDocument/2006/relationships/hyperlink" Target="http://budget.1jur.ru/" TargetMode="External"/><Relationship Id="rId20" Type="http://schemas.openxmlformats.org/officeDocument/2006/relationships/hyperlink" Target="http://budget.1jur.ru/" TargetMode="External"/><Relationship Id="rId41" Type="http://schemas.openxmlformats.org/officeDocument/2006/relationships/hyperlink" Target="http://budget.1jur.ru/" TargetMode="External"/><Relationship Id="rId54" Type="http://schemas.openxmlformats.org/officeDocument/2006/relationships/hyperlink" Target="http://budget.1jur.ru/" TargetMode="External"/><Relationship Id="rId62" Type="http://schemas.openxmlformats.org/officeDocument/2006/relationships/hyperlink" Target="http://budget.1jur.ru/" TargetMode="External"/><Relationship Id="rId70" Type="http://schemas.openxmlformats.org/officeDocument/2006/relationships/hyperlink" Target="http://budget.1jur.ru/" TargetMode="External"/><Relationship Id="rId75" Type="http://schemas.openxmlformats.org/officeDocument/2006/relationships/hyperlink" Target="http://budget.1jur.ru/" TargetMode="External"/><Relationship Id="rId83" Type="http://schemas.openxmlformats.org/officeDocument/2006/relationships/hyperlink" Target="http://budget.1jur.ru/" TargetMode="External"/><Relationship Id="rId88" Type="http://schemas.openxmlformats.org/officeDocument/2006/relationships/hyperlink" Target="http://budget.1jur.ru/" TargetMode="External"/><Relationship Id="rId91" Type="http://schemas.openxmlformats.org/officeDocument/2006/relationships/hyperlink" Target="http://budget.1jur.ru/" TargetMode="External"/><Relationship Id="rId96" Type="http://schemas.openxmlformats.org/officeDocument/2006/relationships/hyperlink" Target="http://budget.1jur.ru/" TargetMode="External"/><Relationship Id="rId111" Type="http://schemas.openxmlformats.org/officeDocument/2006/relationships/hyperlink" Target="http://budget.1jur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budget.1jur.ru/" TargetMode="External"/><Relationship Id="rId23" Type="http://schemas.openxmlformats.org/officeDocument/2006/relationships/hyperlink" Target="http://budget.1jur.ru/" TargetMode="External"/><Relationship Id="rId28" Type="http://schemas.openxmlformats.org/officeDocument/2006/relationships/hyperlink" Target="http://budget.1jur.ru/" TargetMode="External"/><Relationship Id="rId36" Type="http://schemas.openxmlformats.org/officeDocument/2006/relationships/hyperlink" Target="http://budget.1jur.ru/" TargetMode="External"/><Relationship Id="rId49" Type="http://schemas.openxmlformats.org/officeDocument/2006/relationships/hyperlink" Target="http://budget.1jur.ru/" TargetMode="External"/><Relationship Id="rId57" Type="http://schemas.openxmlformats.org/officeDocument/2006/relationships/hyperlink" Target="http://budget.1jur.ru/" TargetMode="External"/><Relationship Id="rId106" Type="http://schemas.openxmlformats.org/officeDocument/2006/relationships/hyperlink" Target="http://budget.1jur.ru/" TargetMode="External"/><Relationship Id="rId114" Type="http://schemas.openxmlformats.org/officeDocument/2006/relationships/hyperlink" Target="http://budget.1jur.ru/" TargetMode="External"/><Relationship Id="rId119" Type="http://schemas.openxmlformats.org/officeDocument/2006/relationships/hyperlink" Target="http://budget.1jur.ru/" TargetMode="External"/><Relationship Id="rId10" Type="http://schemas.openxmlformats.org/officeDocument/2006/relationships/hyperlink" Target="http://budget.1jur.ru/" TargetMode="External"/><Relationship Id="rId31" Type="http://schemas.openxmlformats.org/officeDocument/2006/relationships/hyperlink" Target="http://budget.1jur.ru/" TargetMode="External"/><Relationship Id="rId44" Type="http://schemas.openxmlformats.org/officeDocument/2006/relationships/hyperlink" Target="http://budget.1jur.ru/" TargetMode="External"/><Relationship Id="rId52" Type="http://schemas.openxmlformats.org/officeDocument/2006/relationships/hyperlink" Target="http://budget.1jur.ru/" TargetMode="External"/><Relationship Id="rId60" Type="http://schemas.openxmlformats.org/officeDocument/2006/relationships/hyperlink" Target="http://budget.1jur.ru/" TargetMode="External"/><Relationship Id="rId65" Type="http://schemas.openxmlformats.org/officeDocument/2006/relationships/hyperlink" Target="http://budget.1jur.ru/" TargetMode="External"/><Relationship Id="rId73" Type="http://schemas.openxmlformats.org/officeDocument/2006/relationships/hyperlink" Target="http://budget.1jur.ru/" TargetMode="External"/><Relationship Id="rId78" Type="http://schemas.openxmlformats.org/officeDocument/2006/relationships/hyperlink" Target="http://budget.1jur.ru/" TargetMode="External"/><Relationship Id="rId81" Type="http://schemas.openxmlformats.org/officeDocument/2006/relationships/hyperlink" Target="http://budget.1jur.ru/" TargetMode="External"/><Relationship Id="rId86" Type="http://schemas.openxmlformats.org/officeDocument/2006/relationships/hyperlink" Target="http://budget.1jur.ru/" TargetMode="External"/><Relationship Id="rId94" Type="http://schemas.openxmlformats.org/officeDocument/2006/relationships/hyperlink" Target="http://budget.1jur.ru/" TargetMode="External"/><Relationship Id="rId99" Type="http://schemas.openxmlformats.org/officeDocument/2006/relationships/hyperlink" Target="http://budget.1jur.ru/" TargetMode="External"/><Relationship Id="rId101" Type="http://schemas.openxmlformats.org/officeDocument/2006/relationships/hyperlink" Target="http://budget.1jur.ru/" TargetMode="External"/><Relationship Id="rId12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udget.1jur.ru/" TargetMode="External"/><Relationship Id="rId13" Type="http://schemas.openxmlformats.org/officeDocument/2006/relationships/hyperlink" Target="http://budget.1jur.ru/" TargetMode="External"/><Relationship Id="rId18" Type="http://schemas.openxmlformats.org/officeDocument/2006/relationships/hyperlink" Target="http://budget.1jur.ru/" TargetMode="External"/><Relationship Id="rId39" Type="http://schemas.openxmlformats.org/officeDocument/2006/relationships/hyperlink" Target="http://budget.1jur.ru/" TargetMode="External"/><Relationship Id="rId109" Type="http://schemas.openxmlformats.org/officeDocument/2006/relationships/hyperlink" Target="http://budget.1jur.ru/" TargetMode="External"/><Relationship Id="rId34" Type="http://schemas.openxmlformats.org/officeDocument/2006/relationships/hyperlink" Target="http://budget.1jur.ru/" TargetMode="External"/><Relationship Id="rId50" Type="http://schemas.openxmlformats.org/officeDocument/2006/relationships/hyperlink" Target="http://budget.1jur.ru/" TargetMode="External"/><Relationship Id="rId55" Type="http://schemas.openxmlformats.org/officeDocument/2006/relationships/hyperlink" Target="http://budget.1jur.ru/" TargetMode="External"/><Relationship Id="rId76" Type="http://schemas.openxmlformats.org/officeDocument/2006/relationships/hyperlink" Target="http://budget.1jur.ru/" TargetMode="External"/><Relationship Id="rId97" Type="http://schemas.openxmlformats.org/officeDocument/2006/relationships/hyperlink" Target="http://budget.1jur.ru/" TargetMode="External"/><Relationship Id="rId104" Type="http://schemas.openxmlformats.org/officeDocument/2006/relationships/hyperlink" Target="http://budget.1jur.ru/" TargetMode="External"/><Relationship Id="rId120" Type="http://schemas.openxmlformats.org/officeDocument/2006/relationships/hyperlink" Target="http://budget.1jur.ru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budget.1jur.ru/" TargetMode="External"/><Relationship Id="rId92" Type="http://schemas.openxmlformats.org/officeDocument/2006/relationships/hyperlink" Target="http://budget.1jur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budget.1jur.ru/" TargetMode="External"/><Relationship Id="rId24" Type="http://schemas.openxmlformats.org/officeDocument/2006/relationships/hyperlink" Target="http://budget.1jur.ru/" TargetMode="External"/><Relationship Id="rId40" Type="http://schemas.openxmlformats.org/officeDocument/2006/relationships/hyperlink" Target="http://budget.1jur.ru/" TargetMode="External"/><Relationship Id="rId45" Type="http://schemas.openxmlformats.org/officeDocument/2006/relationships/hyperlink" Target="http://budget.1jur.ru/" TargetMode="External"/><Relationship Id="rId66" Type="http://schemas.openxmlformats.org/officeDocument/2006/relationships/hyperlink" Target="http://budget.1jur.ru/" TargetMode="External"/><Relationship Id="rId87" Type="http://schemas.openxmlformats.org/officeDocument/2006/relationships/hyperlink" Target="http://budget.1jur.ru/" TargetMode="External"/><Relationship Id="rId110" Type="http://schemas.openxmlformats.org/officeDocument/2006/relationships/hyperlink" Target="http://budget.1jur.ru/" TargetMode="External"/><Relationship Id="rId115" Type="http://schemas.openxmlformats.org/officeDocument/2006/relationships/hyperlink" Target="http://budget.1j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86E4B-7C03-4C1A-9934-0C66279F9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54</Pages>
  <Words>21744</Words>
  <Characters>123943</Characters>
  <Application>Microsoft Office Word</Application>
  <DocSecurity>0</DocSecurity>
  <Lines>1032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2018-11-30T08:47:00Z</cp:lastPrinted>
  <dcterms:created xsi:type="dcterms:W3CDTF">2019-01-09T08:09:00Z</dcterms:created>
  <dcterms:modified xsi:type="dcterms:W3CDTF">2019-03-28T05:47:00Z</dcterms:modified>
</cp:coreProperties>
</file>